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689"/>
        <w:gridCol w:w="705"/>
        <w:gridCol w:w="547"/>
        <w:gridCol w:w="602"/>
        <w:gridCol w:w="444"/>
        <w:gridCol w:w="602"/>
        <w:gridCol w:w="602"/>
        <w:gridCol w:w="610"/>
        <w:gridCol w:w="444"/>
        <w:gridCol w:w="610"/>
        <w:gridCol w:w="444"/>
        <w:gridCol w:w="610"/>
        <w:gridCol w:w="602"/>
        <w:gridCol w:w="610"/>
        <w:gridCol w:w="444"/>
        <w:gridCol w:w="610"/>
        <w:gridCol w:w="444"/>
        <w:gridCol w:w="610"/>
        <w:gridCol w:w="602"/>
        <w:gridCol w:w="610"/>
        <w:gridCol w:w="444"/>
        <w:gridCol w:w="610"/>
        <w:gridCol w:w="444"/>
        <w:gridCol w:w="610"/>
      </w:tblGrid>
      <w:tr w:rsidR="00FB35C6">
        <w:trPr>
          <w:trHeight w:val="147"/>
        </w:trPr>
        <w:tc>
          <w:tcPr>
            <w:tcW w:w="618" w:type="dxa"/>
            <w:vMerge w:val="restart"/>
            <w:tcBorders>
              <w:top w:val="nil"/>
              <w:left w:val="nil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49" w:type="dxa"/>
            <w:gridSpan w:val="24"/>
            <w:tcBorders>
              <w:right w:val="nil"/>
            </w:tcBorders>
            <w:shd w:val="clear" w:color="auto" w:fill="D9D9D9"/>
          </w:tcPr>
          <w:p w:rsidR="00FB35C6" w:rsidRDefault="00CD3564">
            <w:pPr>
              <w:pStyle w:val="TableParagraph"/>
              <w:spacing w:before="13" w:line="115" w:lineRule="exact"/>
              <w:ind w:left="6532" w:right="6517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DIVISION</w:t>
            </w:r>
          </w:p>
        </w:tc>
      </w:tr>
      <w:tr w:rsidR="00FB35C6">
        <w:trPr>
          <w:trHeight w:val="147"/>
        </w:trPr>
        <w:tc>
          <w:tcPr>
            <w:tcW w:w="618" w:type="dxa"/>
            <w:vMerge/>
            <w:tcBorders>
              <w:top w:val="nil"/>
              <w:left w:val="nil"/>
            </w:tcBorders>
          </w:tcPr>
          <w:p w:rsidR="00FB35C6" w:rsidRDefault="00FB35C6">
            <w:pPr>
              <w:rPr>
                <w:sz w:val="2"/>
                <w:szCs w:val="2"/>
              </w:rPr>
            </w:pPr>
          </w:p>
        </w:tc>
        <w:tc>
          <w:tcPr>
            <w:tcW w:w="3589" w:type="dxa"/>
            <w:gridSpan w:val="6"/>
          </w:tcPr>
          <w:p w:rsidR="00FB35C6" w:rsidRDefault="00CD3564">
            <w:pPr>
              <w:pStyle w:val="TableParagraph"/>
              <w:spacing w:before="13"/>
              <w:ind w:left="1463" w:right="144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All</w:t>
            </w:r>
            <w:r>
              <w:rPr>
                <w:b/>
                <w:spacing w:val="-2"/>
                <w:w w:val="105"/>
                <w:sz w:val="10"/>
              </w:rPr>
              <w:t xml:space="preserve"> Divisions</w:t>
            </w:r>
          </w:p>
        </w:tc>
        <w:tc>
          <w:tcPr>
            <w:tcW w:w="3320" w:type="dxa"/>
            <w:gridSpan w:val="6"/>
          </w:tcPr>
          <w:p w:rsidR="00FB35C6" w:rsidRDefault="00CD3564">
            <w:pPr>
              <w:pStyle w:val="TableParagraph"/>
              <w:spacing w:before="13"/>
              <w:ind w:left="1437" w:right="142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Brand</w:t>
            </w:r>
          </w:p>
        </w:tc>
        <w:tc>
          <w:tcPr>
            <w:tcW w:w="3320" w:type="dxa"/>
            <w:gridSpan w:val="6"/>
          </w:tcPr>
          <w:p w:rsidR="00FB35C6" w:rsidRDefault="00CD3564">
            <w:pPr>
              <w:pStyle w:val="TableParagraph"/>
              <w:spacing w:before="13"/>
              <w:ind w:left="1388" w:right="137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Canning</w:t>
            </w:r>
          </w:p>
        </w:tc>
        <w:tc>
          <w:tcPr>
            <w:tcW w:w="3320" w:type="dxa"/>
            <w:gridSpan w:val="6"/>
          </w:tcPr>
          <w:p w:rsidR="00FB35C6" w:rsidRDefault="00CD3564">
            <w:pPr>
              <w:pStyle w:val="TableParagraph"/>
              <w:spacing w:before="13"/>
              <w:ind w:left="1387" w:right="1377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Cowan</w:t>
            </w:r>
          </w:p>
        </w:tc>
      </w:tr>
      <w:tr w:rsidR="00FB35C6">
        <w:trPr>
          <w:trHeight w:val="518"/>
        </w:trPr>
        <w:tc>
          <w:tcPr>
            <w:tcW w:w="618" w:type="dxa"/>
            <w:shd w:val="clear" w:color="auto" w:fill="D9D9D9"/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TICKET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(PARTY)</w:t>
            </w:r>
          </w:p>
        </w:tc>
        <w:tc>
          <w:tcPr>
            <w:tcW w:w="689" w:type="dxa"/>
            <w:tcBorders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4" w:right="12"/>
              <w:jc w:val="both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of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Preference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(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</w:p>
          <w:p w:rsidR="00FB35C6" w:rsidRDefault="00CD3564">
            <w:pPr>
              <w:pStyle w:val="TableParagraph"/>
              <w:spacing w:line="100" w:lineRule="exact"/>
              <w:ind w:left="14"/>
              <w:jc w:val="both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and</w:t>
            </w:r>
            <w:r>
              <w:rPr>
                <w:i/>
                <w:spacing w:val="-5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spacing w:val="-4"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-4"/>
                <w:w w:val="105"/>
                <w:sz w:val="10"/>
              </w:rPr>
              <w:t>)</w:t>
            </w:r>
          </w:p>
        </w:tc>
        <w:tc>
          <w:tcPr>
            <w:tcW w:w="705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74" w:line="271" w:lineRule="auto"/>
              <w:ind w:left="14" w:right="10"/>
              <w:jc w:val="both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total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the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Division</w:t>
            </w:r>
          </w:p>
        </w:tc>
        <w:tc>
          <w:tcPr>
            <w:tcW w:w="547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74" w:line="271" w:lineRule="auto"/>
              <w:ind w:left="14" w:right="5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number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02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74" w:line="271" w:lineRule="auto"/>
              <w:ind w:left="14" w:right="24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3" w:right="3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</w:p>
          <w:p w:rsidR="00FB35C6" w:rsidRDefault="00CD3564">
            <w:pPr>
              <w:pStyle w:val="TableParagraph"/>
              <w:spacing w:line="99" w:lineRule="exact"/>
              <w:ind w:left="13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02" w:type="dxa"/>
            <w:tcBorders>
              <w:left w:val="single" w:sz="12" w:space="0" w:color="D8D8D8"/>
            </w:tcBorders>
          </w:tcPr>
          <w:p w:rsidR="00FB35C6" w:rsidRDefault="00CD3564">
            <w:pPr>
              <w:pStyle w:val="TableParagraph"/>
              <w:spacing w:before="74" w:line="271" w:lineRule="auto"/>
              <w:ind w:left="13" w:right="24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02" w:type="dxa"/>
            <w:tcBorders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271" w:lineRule="auto"/>
              <w:ind w:left="13" w:righ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Number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Preference</w:t>
            </w:r>
          </w:p>
          <w:p w:rsidR="00FB35C6" w:rsidRDefault="00CD3564">
            <w:pPr>
              <w:pStyle w:val="TableParagraph"/>
              <w:spacing w:line="114" w:lineRule="exact"/>
              <w:ind w:left="1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spacing w:val="-4"/>
                <w:w w:val="105"/>
                <w:sz w:val="10"/>
              </w:rPr>
              <w:t>(</w:t>
            </w:r>
            <w:proofErr w:type="spellStart"/>
            <w:r>
              <w:rPr>
                <w:i/>
                <w:spacing w:val="-4"/>
                <w:w w:val="105"/>
                <w:sz w:val="10"/>
              </w:rPr>
              <w:t>ATL</w:t>
            </w:r>
            <w:proofErr w:type="spellEnd"/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3" w:right="3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</w:p>
          <w:p w:rsidR="00FB35C6" w:rsidRDefault="00CD3564">
            <w:pPr>
              <w:pStyle w:val="TableParagraph"/>
              <w:spacing w:line="99" w:lineRule="exact"/>
              <w:ind w:left="1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the</w:t>
            </w:r>
            <w:r>
              <w:rPr>
                <w:i/>
                <w:spacing w:val="-2"/>
                <w:w w:val="105"/>
                <w:sz w:val="10"/>
              </w:rPr>
              <w:t xml:space="preserve"> Division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3" w:right="3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2" w:right="27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2" w:right="37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2" w:right="28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602" w:type="dxa"/>
            <w:tcBorders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271" w:lineRule="auto"/>
              <w:ind w:left="11" w:righ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Number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Preference</w:t>
            </w:r>
          </w:p>
          <w:p w:rsidR="00FB35C6" w:rsidRDefault="00CD3564">
            <w:pPr>
              <w:pStyle w:val="TableParagraph"/>
              <w:spacing w:line="114" w:lineRule="exact"/>
              <w:ind w:left="1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spacing w:val="-4"/>
                <w:w w:val="105"/>
                <w:sz w:val="10"/>
              </w:rPr>
              <w:t>(</w:t>
            </w:r>
            <w:proofErr w:type="spellStart"/>
            <w:r>
              <w:rPr>
                <w:i/>
                <w:spacing w:val="-4"/>
                <w:w w:val="105"/>
                <w:sz w:val="10"/>
              </w:rPr>
              <w:t>ATL</w:t>
            </w:r>
            <w:proofErr w:type="spellEnd"/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1" w:right="28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1" w:right="38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1" w:right="28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1" w:right="38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0" w:right="2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602" w:type="dxa"/>
            <w:tcBorders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271" w:lineRule="auto"/>
              <w:ind w:left="10" w:righ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Number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Preference</w:t>
            </w:r>
          </w:p>
          <w:p w:rsidR="00FB35C6" w:rsidRDefault="00CD3564">
            <w:pPr>
              <w:pStyle w:val="TableParagraph"/>
              <w:spacing w:line="113" w:lineRule="exact"/>
              <w:ind w:left="1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spacing w:val="-4"/>
                <w:w w:val="105"/>
                <w:sz w:val="10"/>
              </w:rPr>
              <w:t>(</w:t>
            </w:r>
            <w:proofErr w:type="spellStart"/>
            <w:r>
              <w:rPr>
                <w:i/>
                <w:spacing w:val="-4"/>
                <w:w w:val="105"/>
                <w:sz w:val="10"/>
              </w:rPr>
              <w:t>ATL</w:t>
            </w:r>
            <w:proofErr w:type="spellEnd"/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0" w:right="2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0" w:right="3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9" w:right="30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9" w:right="40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9" w:right="30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</w:tr>
      <w:tr w:rsidR="00FB35C6">
        <w:trPr>
          <w:trHeight w:val="517"/>
        </w:trPr>
        <w:tc>
          <w:tcPr>
            <w:tcW w:w="618" w:type="dxa"/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</w:t>
            </w:r>
            <w:proofErr w:type="spellStart"/>
            <w:r>
              <w:rPr>
                <w:spacing w:val="-2"/>
                <w:w w:val="105"/>
                <w:sz w:val="10"/>
              </w:rPr>
              <w:t>Smokers</w:t>
            </w:r>
            <w:proofErr w:type="spellEnd"/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Rights)</w:t>
            </w:r>
          </w:p>
        </w:tc>
        <w:tc>
          <w:tcPr>
            <w:tcW w:w="689" w:type="dxa"/>
            <w:tcBorders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8,719</w:t>
            </w:r>
          </w:p>
        </w:tc>
        <w:tc>
          <w:tcPr>
            <w:tcW w:w="705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0.646%</w:t>
            </w:r>
          </w:p>
        </w:tc>
        <w:tc>
          <w:tcPr>
            <w:tcW w:w="547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8,081</w:t>
            </w:r>
          </w:p>
        </w:tc>
        <w:tc>
          <w:tcPr>
            <w:tcW w:w="602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0.599%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638</w:t>
            </w:r>
          </w:p>
        </w:tc>
        <w:tc>
          <w:tcPr>
            <w:tcW w:w="602" w:type="dxa"/>
            <w:tcBorders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0.047%</w:t>
            </w:r>
          </w:p>
        </w:tc>
        <w:tc>
          <w:tcPr>
            <w:tcW w:w="602" w:type="dxa"/>
            <w:tcBorders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655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0.701%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605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0.648%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50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0.054%</w:t>
            </w:r>
          </w:p>
        </w:tc>
        <w:tc>
          <w:tcPr>
            <w:tcW w:w="602" w:type="dxa"/>
            <w:tcBorders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755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0.802%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708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0.752%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47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0.050%</w:t>
            </w:r>
          </w:p>
        </w:tc>
        <w:tc>
          <w:tcPr>
            <w:tcW w:w="602" w:type="dxa"/>
            <w:tcBorders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685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0.763%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646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0.720%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39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0.043%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B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(Liberal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Democrats)</w:t>
            </w:r>
          </w:p>
        </w:tc>
        <w:tc>
          <w:tcPr>
            <w:tcW w:w="689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44,902</w:t>
            </w:r>
          </w:p>
        </w:tc>
        <w:tc>
          <w:tcPr>
            <w:tcW w:w="705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3.329%</w:t>
            </w:r>
          </w:p>
        </w:tc>
        <w:tc>
          <w:tcPr>
            <w:tcW w:w="547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44,274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3.282%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2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628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2,687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2.877%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2,655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2.843%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0.034%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3,721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3.952%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3,679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3.907%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0.045%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3,254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3.626%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3,206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3.573%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0.053%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3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  <w:p w:rsidR="00FB35C6" w:rsidRDefault="00CD3564">
            <w:pPr>
              <w:pStyle w:val="TableParagraph"/>
              <w:spacing w:before="15" w:line="271" w:lineRule="auto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(Australian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Christians)</w:t>
            </w:r>
          </w:p>
        </w:tc>
        <w:tc>
          <w:tcPr>
            <w:tcW w:w="689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21,499</w:t>
            </w:r>
          </w:p>
        </w:tc>
        <w:tc>
          <w:tcPr>
            <w:tcW w:w="705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1.594%</w:t>
            </w:r>
          </w:p>
        </w:tc>
        <w:tc>
          <w:tcPr>
            <w:tcW w:w="547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19,676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1.459%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1,823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0.135%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1,547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1.656%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1,444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1.546%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0.110%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2,530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2.687%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2,384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2.532%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0.155%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1,551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1.728%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1,419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1.581%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0.147%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D</w:t>
            </w:r>
            <w:r>
              <w:rPr>
                <w:spacing w:val="-2"/>
                <w:w w:val="105"/>
                <w:sz w:val="10"/>
              </w:rPr>
              <w:t xml:space="preserve"> (HEMP</w:t>
            </w:r>
          </w:p>
          <w:p w:rsidR="00FB35C6" w:rsidRDefault="00CD3564">
            <w:pPr>
              <w:pStyle w:val="TableParagraph"/>
              <w:spacing w:before="15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89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13,973</w:t>
            </w:r>
          </w:p>
        </w:tc>
        <w:tc>
          <w:tcPr>
            <w:tcW w:w="705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1.036%</w:t>
            </w:r>
          </w:p>
        </w:tc>
        <w:tc>
          <w:tcPr>
            <w:tcW w:w="547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12,740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0.945%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1,233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0.091%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1,096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1.173%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1,006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1.077%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0.096%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1,052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1.117%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982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1.043%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0.074%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916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1.021%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847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0.944%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0.077%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3"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(Socialist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Equality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89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1,143</w:t>
            </w:r>
          </w:p>
        </w:tc>
        <w:tc>
          <w:tcPr>
            <w:tcW w:w="705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0.085%</w:t>
            </w:r>
          </w:p>
        </w:tc>
        <w:tc>
          <w:tcPr>
            <w:tcW w:w="547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979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2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164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0.097%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0.085%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0.013%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0.089%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0.081%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6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0.008%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 w:line="271" w:lineRule="auto"/>
              <w:ind w:left="14" w:right="5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(Palmer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United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89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65,595</w:t>
            </w:r>
          </w:p>
        </w:tc>
        <w:tc>
          <w:tcPr>
            <w:tcW w:w="705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4.863%</w:t>
            </w:r>
          </w:p>
        </w:tc>
        <w:tc>
          <w:tcPr>
            <w:tcW w:w="547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62,936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4.666%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2,659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0.197%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6,725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7.200%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6,491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6.950%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0.251%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6,481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6.883%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6,253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6.641%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0.242%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4,788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5.335%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4,630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5.159%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0.176%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G</w:t>
            </w:r>
          </w:p>
          <w:p w:rsidR="00FB35C6" w:rsidRDefault="00CD3564">
            <w:pPr>
              <w:pStyle w:val="TableParagraph"/>
              <w:spacing w:before="14"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(Shooters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&amp;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Fishers)</w:t>
            </w:r>
          </w:p>
        </w:tc>
        <w:tc>
          <w:tcPr>
            <w:tcW w:w="689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13,622</w:t>
            </w:r>
          </w:p>
        </w:tc>
        <w:tc>
          <w:tcPr>
            <w:tcW w:w="705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1.010%</w:t>
            </w:r>
          </w:p>
        </w:tc>
        <w:tc>
          <w:tcPr>
            <w:tcW w:w="547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12,586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0.933%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1,036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1,027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1.100%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964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1.032%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1,342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1.425%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1,248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1.326%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0.100%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658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0.733%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605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0.674%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0.059%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H</w:t>
            </w:r>
          </w:p>
          <w:p w:rsidR="00FB35C6" w:rsidRDefault="00CD3564">
            <w:pPr>
              <w:pStyle w:val="TableParagraph"/>
              <w:spacing w:before="14"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(Australian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Voice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89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1,139</w:t>
            </w:r>
          </w:p>
        </w:tc>
        <w:tc>
          <w:tcPr>
            <w:tcW w:w="705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0.084%</w:t>
            </w:r>
          </w:p>
        </w:tc>
        <w:tc>
          <w:tcPr>
            <w:tcW w:w="547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1,082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0.080%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57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0.004%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0.107%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0.103%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0.004%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0.091%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0.086%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0.005%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0.095%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0.090%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0.004%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left="14" w:right="-15"/>
              <w:rPr>
                <w:sz w:val="10"/>
              </w:rPr>
            </w:pPr>
            <w:r>
              <w:rPr>
                <w:w w:val="105"/>
                <w:sz w:val="10"/>
              </w:rPr>
              <w:t>I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(Sex</w:t>
            </w:r>
            <w:r>
              <w:rPr>
                <w:spacing w:val="-2"/>
                <w:w w:val="105"/>
                <w:sz w:val="10"/>
              </w:rPr>
              <w:t xml:space="preserve"> Party)</w:t>
            </w:r>
          </w:p>
        </w:tc>
        <w:tc>
          <w:tcPr>
            <w:tcW w:w="689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19,519</w:t>
            </w:r>
          </w:p>
        </w:tc>
        <w:tc>
          <w:tcPr>
            <w:tcW w:w="705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1.447%</w:t>
            </w:r>
          </w:p>
        </w:tc>
        <w:tc>
          <w:tcPr>
            <w:tcW w:w="547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17,830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1.322%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1,689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0.125%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1,639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1.755%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1,549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1.658%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0.096%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1,527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1.622%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1,431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1.520%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0.102%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1,363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1.519%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1,269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1.414%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0.105%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(Secular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Party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Australia)</w:t>
            </w:r>
          </w:p>
        </w:tc>
        <w:tc>
          <w:tcPr>
            <w:tcW w:w="689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1,486</w:t>
            </w:r>
          </w:p>
        </w:tc>
        <w:tc>
          <w:tcPr>
            <w:tcW w:w="705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0.110%</w:t>
            </w:r>
          </w:p>
        </w:tc>
        <w:tc>
          <w:tcPr>
            <w:tcW w:w="547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1,001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485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0.036%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0.015%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0.109%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0.031%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9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K</w:t>
            </w:r>
          </w:p>
          <w:p w:rsidR="00FB35C6" w:rsidRDefault="00CD3564">
            <w:pPr>
              <w:pStyle w:val="TableParagraph"/>
              <w:spacing w:line="130" w:lineRule="atLeast"/>
              <w:ind w:left="14" w:right="-1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(Australian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Independent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6"/>
                <w:w w:val="105"/>
                <w:sz w:val="10"/>
              </w:rPr>
              <w:t>s)</w:t>
            </w:r>
          </w:p>
        </w:tc>
        <w:tc>
          <w:tcPr>
            <w:tcW w:w="689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4,041</w:t>
            </w:r>
          </w:p>
        </w:tc>
        <w:tc>
          <w:tcPr>
            <w:tcW w:w="705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0.300%</w:t>
            </w:r>
          </w:p>
        </w:tc>
        <w:tc>
          <w:tcPr>
            <w:tcW w:w="547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3,687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0.273%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354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0.026%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322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0.345%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0.323%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0.021%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0.315%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0.293%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0.318%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0.299%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0.019%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before="1"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(Wikileaks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89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9,767</w:t>
            </w:r>
          </w:p>
        </w:tc>
        <w:tc>
          <w:tcPr>
            <w:tcW w:w="705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0.724%</w:t>
            </w:r>
          </w:p>
        </w:tc>
        <w:tc>
          <w:tcPr>
            <w:tcW w:w="547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8,129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0.603%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1,638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0.121%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601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0.643%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529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0.566%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497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0.528%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424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0.450%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0.078%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633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0.705%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549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0.612%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0.094%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(Katter's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Australian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89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3,909</w:t>
            </w:r>
          </w:p>
        </w:tc>
        <w:tc>
          <w:tcPr>
            <w:tcW w:w="705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0.290%</w:t>
            </w:r>
          </w:p>
        </w:tc>
        <w:tc>
          <w:tcPr>
            <w:tcW w:w="547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3,508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0.260%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401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0.030%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0.266%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0.242%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0.024%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0.318%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0.291%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0.186%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0.173%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0.013%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before="1" w:line="271" w:lineRule="auto"/>
              <w:ind w:left="14" w:right="55"/>
              <w:rPr>
                <w:sz w:val="10"/>
              </w:rPr>
            </w:pPr>
            <w:r>
              <w:rPr>
                <w:w w:val="105"/>
                <w:sz w:val="10"/>
              </w:rPr>
              <w:t>N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(Family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First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89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8,783</w:t>
            </w:r>
          </w:p>
        </w:tc>
        <w:tc>
          <w:tcPr>
            <w:tcW w:w="705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0.651%</w:t>
            </w:r>
          </w:p>
        </w:tc>
        <w:tc>
          <w:tcPr>
            <w:tcW w:w="547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8,303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0.616%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480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0.036%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881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0.943%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836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0.895%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0.048%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691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0.734%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646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0.686%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0.048%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765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0.852%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720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0.802%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0.050%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9"/>
              <w:ind w:left="14"/>
              <w:rPr>
                <w:sz w:val="10"/>
              </w:rPr>
            </w:pPr>
            <w:bookmarkStart w:id="0" w:name="_GoBack" w:colFirst="13" w:colLast="13"/>
            <w:r>
              <w:rPr>
                <w:w w:val="104"/>
                <w:sz w:val="10"/>
              </w:rPr>
              <w:t>O</w:t>
            </w:r>
          </w:p>
          <w:p w:rsidR="00FB35C6" w:rsidRDefault="00CD3564">
            <w:pPr>
              <w:pStyle w:val="TableParagraph"/>
              <w:spacing w:line="130" w:lineRule="atLeast"/>
              <w:ind w:left="14" w:right="16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(No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Carbon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Tax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Climate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Sceptics)</w:t>
            </w:r>
          </w:p>
        </w:tc>
        <w:tc>
          <w:tcPr>
            <w:tcW w:w="689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1,481</w:t>
            </w:r>
          </w:p>
        </w:tc>
        <w:tc>
          <w:tcPr>
            <w:tcW w:w="705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0.110%</w:t>
            </w:r>
          </w:p>
        </w:tc>
        <w:tc>
          <w:tcPr>
            <w:tcW w:w="547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1,389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0.103%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2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92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0.123%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0.119%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3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0.004%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0.117%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0.112%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0.005%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0.126%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0.117%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6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0.009%</w:t>
            </w:r>
          </w:p>
        </w:tc>
      </w:tr>
      <w:bookmarkEnd w:id="0"/>
    </w:tbl>
    <w:p w:rsidR="00FB35C6" w:rsidRDefault="00FB35C6">
      <w:pPr>
        <w:jc w:val="right"/>
        <w:rPr>
          <w:sz w:val="10"/>
        </w:rPr>
        <w:sectPr w:rsidR="00FB35C6">
          <w:headerReference w:type="default" r:id="rId6"/>
          <w:footerReference w:type="default" r:id="rId7"/>
          <w:type w:val="continuous"/>
          <w:pgSz w:w="16840" w:h="11910" w:orient="landscape"/>
          <w:pgMar w:top="1100" w:right="1220" w:bottom="600" w:left="1220" w:header="619" w:footer="400" w:gutter="0"/>
          <w:pgNumType w:start="1"/>
          <w:cols w:space="720"/>
        </w:sect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689"/>
        <w:gridCol w:w="705"/>
        <w:gridCol w:w="547"/>
        <w:gridCol w:w="602"/>
        <w:gridCol w:w="444"/>
        <w:gridCol w:w="602"/>
        <w:gridCol w:w="602"/>
        <w:gridCol w:w="610"/>
        <w:gridCol w:w="444"/>
        <w:gridCol w:w="610"/>
        <w:gridCol w:w="444"/>
        <w:gridCol w:w="610"/>
        <w:gridCol w:w="602"/>
        <w:gridCol w:w="610"/>
        <w:gridCol w:w="444"/>
        <w:gridCol w:w="610"/>
        <w:gridCol w:w="444"/>
        <w:gridCol w:w="610"/>
        <w:gridCol w:w="602"/>
        <w:gridCol w:w="610"/>
        <w:gridCol w:w="444"/>
        <w:gridCol w:w="610"/>
        <w:gridCol w:w="444"/>
        <w:gridCol w:w="610"/>
      </w:tblGrid>
      <w:tr w:rsidR="00FB35C6">
        <w:trPr>
          <w:trHeight w:val="147"/>
        </w:trPr>
        <w:tc>
          <w:tcPr>
            <w:tcW w:w="618" w:type="dxa"/>
            <w:vMerge w:val="restart"/>
            <w:tcBorders>
              <w:top w:val="nil"/>
              <w:left w:val="nil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49" w:type="dxa"/>
            <w:gridSpan w:val="24"/>
            <w:tcBorders>
              <w:right w:val="nil"/>
            </w:tcBorders>
            <w:shd w:val="clear" w:color="auto" w:fill="D9D9D9"/>
          </w:tcPr>
          <w:p w:rsidR="00FB35C6" w:rsidRDefault="00CD3564">
            <w:pPr>
              <w:pStyle w:val="TableParagraph"/>
              <w:spacing w:before="13"/>
              <w:ind w:left="6532" w:right="6517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DIVISION</w:t>
            </w:r>
          </w:p>
        </w:tc>
      </w:tr>
      <w:tr w:rsidR="00FB35C6">
        <w:trPr>
          <w:trHeight w:val="147"/>
        </w:trPr>
        <w:tc>
          <w:tcPr>
            <w:tcW w:w="618" w:type="dxa"/>
            <w:vMerge/>
            <w:tcBorders>
              <w:top w:val="nil"/>
              <w:left w:val="nil"/>
            </w:tcBorders>
          </w:tcPr>
          <w:p w:rsidR="00FB35C6" w:rsidRDefault="00FB35C6">
            <w:pPr>
              <w:rPr>
                <w:sz w:val="2"/>
                <w:szCs w:val="2"/>
              </w:rPr>
            </w:pPr>
          </w:p>
        </w:tc>
        <w:tc>
          <w:tcPr>
            <w:tcW w:w="3589" w:type="dxa"/>
            <w:gridSpan w:val="6"/>
          </w:tcPr>
          <w:p w:rsidR="00FB35C6" w:rsidRDefault="00CD3564">
            <w:pPr>
              <w:pStyle w:val="TableParagraph"/>
              <w:spacing w:before="13"/>
              <w:ind w:left="1463" w:right="144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All</w:t>
            </w:r>
            <w:r>
              <w:rPr>
                <w:b/>
                <w:spacing w:val="-2"/>
                <w:w w:val="105"/>
                <w:sz w:val="10"/>
              </w:rPr>
              <w:t xml:space="preserve"> Divisions</w:t>
            </w:r>
          </w:p>
        </w:tc>
        <w:tc>
          <w:tcPr>
            <w:tcW w:w="3320" w:type="dxa"/>
            <w:gridSpan w:val="6"/>
          </w:tcPr>
          <w:p w:rsidR="00FB35C6" w:rsidRDefault="00CD3564">
            <w:pPr>
              <w:pStyle w:val="TableParagraph"/>
              <w:spacing w:before="15" w:line="112" w:lineRule="exact"/>
              <w:ind w:left="1437" w:right="142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Brand</w:t>
            </w:r>
          </w:p>
        </w:tc>
        <w:tc>
          <w:tcPr>
            <w:tcW w:w="3320" w:type="dxa"/>
            <w:gridSpan w:val="6"/>
          </w:tcPr>
          <w:p w:rsidR="00FB35C6" w:rsidRDefault="00CD3564">
            <w:pPr>
              <w:pStyle w:val="TableParagraph"/>
              <w:spacing w:before="13"/>
              <w:ind w:left="1388" w:right="137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Canning</w:t>
            </w:r>
          </w:p>
        </w:tc>
        <w:tc>
          <w:tcPr>
            <w:tcW w:w="3320" w:type="dxa"/>
            <w:gridSpan w:val="6"/>
          </w:tcPr>
          <w:p w:rsidR="00FB35C6" w:rsidRDefault="00CD3564">
            <w:pPr>
              <w:pStyle w:val="TableParagraph"/>
              <w:spacing w:before="13"/>
              <w:ind w:left="1387" w:right="1377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Cowan</w:t>
            </w:r>
          </w:p>
        </w:tc>
      </w:tr>
      <w:tr w:rsidR="00FB35C6">
        <w:trPr>
          <w:trHeight w:val="516"/>
        </w:trPr>
        <w:tc>
          <w:tcPr>
            <w:tcW w:w="618" w:type="dxa"/>
            <w:tcBorders>
              <w:bottom w:val="single" w:sz="18" w:space="0" w:color="000000"/>
            </w:tcBorders>
            <w:shd w:val="clear" w:color="auto" w:fill="D9D9D9"/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TICKET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(PARTY)</w:t>
            </w:r>
          </w:p>
        </w:tc>
        <w:tc>
          <w:tcPr>
            <w:tcW w:w="689" w:type="dxa"/>
            <w:tcBorders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4" w:right="12"/>
              <w:jc w:val="both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of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Preference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(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</w:p>
          <w:p w:rsidR="00FB35C6" w:rsidRDefault="00CD3564">
            <w:pPr>
              <w:pStyle w:val="TableParagraph"/>
              <w:spacing w:line="97" w:lineRule="exact"/>
              <w:ind w:left="14"/>
              <w:jc w:val="both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and</w:t>
            </w:r>
            <w:r>
              <w:rPr>
                <w:i/>
                <w:spacing w:val="-5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spacing w:val="-4"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-4"/>
                <w:w w:val="105"/>
                <w:sz w:val="10"/>
              </w:rPr>
              <w:t>)</w:t>
            </w:r>
          </w:p>
        </w:tc>
        <w:tc>
          <w:tcPr>
            <w:tcW w:w="705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74" w:line="271" w:lineRule="auto"/>
              <w:ind w:left="14" w:right="10"/>
              <w:jc w:val="both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total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the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Division</w:t>
            </w:r>
          </w:p>
        </w:tc>
        <w:tc>
          <w:tcPr>
            <w:tcW w:w="547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74" w:line="271" w:lineRule="auto"/>
              <w:ind w:left="14" w:right="5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number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02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74" w:line="271" w:lineRule="auto"/>
              <w:ind w:left="14" w:right="24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3" w:right="3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</w:p>
          <w:p w:rsidR="00FB35C6" w:rsidRDefault="00CD3564">
            <w:pPr>
              <w:pStyle w:val="TableParagraph"/>
              <w:spacing w:line="97" w:lineRule="exact"/>
              <w:ind w:left="13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02" w:type="dxa"/>
            <w:tcBorders>
              <w:left w:val="single" w:sz="12" w:space="0" w:color="D8D8D8"/>
              <w:bottom w:val="single" w:sz="18" w:space="0" w:color="D8D8D8"/>
            </w:tcBorders>
          </w:tcPr>
          <w:p w:rsidR="00FB35C6" w:rsidRDefault="00CD3564">
            <w:pPr>
              <w:pStyle w:val="TableParagraph"/>
              <w:spacing w:before="74" w:line="271" w:lineRule="auto"/>
              <w:ind w:left="13" w:right="24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02" w:type="dxa"/>
            <w:tcBorders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271" w:lineRule="auto"/>
              <w:ind w:left="13" w:righ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Number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Preference</w:t>
            </w:r>
          </w:p>
          <w:p w:rsidR="00FB35C6" w:rsidRDefault="00CD3564">
            <w:pPr>
              <w:pStyle w:val="TableParagraph"/>
              <w:spacing w:line="112" w:lineRule="exact"/>
              <w:ind w:left="1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spacing w:val="-4"/>
                <w:w w:val="105"/>
                <w:sz w:val="10"/>
              </w:rPr>
              <w:t>(</w:t>
            </w:r>
            <w:proofErr w:type="spellStart"/>
            <w:r>
              <w:rPr>
                <w:i/>
                <w:spacing w:val="-4"/>
                <w:w w:val="105"/>
                <w:sz w:val="10"/>
              </w:rPr>
              <w:t>ATL</w:t>
            </w:r>
            <w:proofErr w:type="spellEnd"/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3" w:right="3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</w:p>
          <w:p w:rsidR="00FB35C6" w:rsidRDefault="00CD3564">
            <w:pPr>
              <w:pStyle w:val="TableParagraph"/>
              <w:spacing w:line="97" w:lineRule="exact"/>
              <w:ind w:left="1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the</w:t>
            </w:r>
            <w:r>
              <w:rPr>
                <w:i/>
                <w:spacing w:val="-2"/>
                <w:w w:val="105"/>
                <w:sz w:val="10"/>
              </w:rPr>
              <w:t xml:space="preserve"> Division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3" w:right="3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2" w:right="27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2" w:right="37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2" w:right="28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602" w:type="dxa"/>
            <w:tcBorders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271" w:lineRule="auto"/>
              <w:ind w:left="11" w:righ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Number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Preference</w:t>
            </w:r>
          </w:p>
          <w:p w:rsidR="00FB35C6" w:rsidRDefault="00CD3564">
            <w:pPr>
              <w:pStyle w:val="TableParagraph"/>
              <w:spacing w:line="111" w:lineRule="exact"/>
              <w:ind w:left="1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spacing w:val="-4"/>
                <w:w w:val="105"/>
                <w:sz w:val="10"/>
              </w:rPr>
              <w:t>(</w:t>
            </w:r>
            <w:proofErr w:type="spellStart"/>
            <w:r>
              <w:rPr>
                <w:i/>
                <w:spacing w:val="-4"/>
                <w:w w:val="105"/>
                <w:sz w:val="10"/>
              </w:rPr>
              <w:t>ATL</w:t>
            </w:r>
            <w:proofErr w:type="spellEnd"/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1" w:right="28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1" w:right="38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1" w:right="28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1" w:right="38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0" w:right="2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602" w:type="dxa"/>
            <w:tcBorders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271" w:lineRule="auto"/>
              <w:ind w:left="10" w:righ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Number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Preference</w:t>
            </w:r>
          </w:p>
          <w:p w:rsidR="00FB35C6" w:rsidRDefault="00CD3564">
            <w:pPr>
              <w:pStyle w:val="TableParagraph"/>
              <w:spacing w:line="111" w:lineRule="exact"/>
              <w:ind w:left="1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spacing w:val="-4"/>
                <w:w w:val="105"/>
                <w:sz w:val="10"/>
              </w:rPr>
              <w:t>(</w:t>
            </w:r>
            <w:proofErr w:type="spellStart"/>
            <w:r>
              <w:rPr>
                <w:i/>
                <w:spacing w:val="-4"/>
                <w:w w:val="105"/>
                <w:sz w:val="10"/>
              </w:rPr>
              <w:t>ATL</w:t>
            </w:r>
            <w:proofErr w:type="spellEnd"/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0" w:right="2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0" w:right="3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9" w:right="30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9" w:right="40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9" w:right="30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</w:tr>
      <w:tr w:rsidR="00FB35C6">
        <w:trPr>
          <w:trHeight w:val="512"/>
        </w:trPr>
        <w:tc>
          <w:tcPr>
            <w:tcW w:w="618" w:type="dxa"/>
            <w:tcBorders>
              <w:top w:val="single" w:sz="18" w:space="0" w:color="000000"/>
            </w:tcBorders>
          </w:tcPr>
          <w:p w:rsidR="00FB35C6" w:rsidRDefault="00CD3564">
            <w:pPr>
              <w:pStyle w:val="TableParagraph"/>
              <w:spacing w:before="67" w:line="271" w:lineRule="auto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(Stable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Population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89" w:type="dxa"/>
            <w:tcBorders>
              <w:top w:val="single" w:sz="18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1,352</w:t>
            </w:r>
          </w:p>
        </w:tc>
        <w:tc>
          <w:tcPr>
            <w:tcW w:w="705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0.100%</w:t>
            </w:r>
          </w:p>
        </w:tc>
        <w:tc>
          <w:tcPr>
            <w:tcW w:w="547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left="200" w:right="2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1,040</w:t>
            </w:r>
          </w:p>
        </w:tc>
        <w:tc>
          <w:tcPr>
            <w:tcW w:w="602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0.077%</w:t>
            </w:r>
          </w:p>
        </w:tc>
        <w:tc>
          <w:tcPr>
            <w:tcW w:w="444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312</w:t>
            </w:r>
          </w:p>
        </w:tc>
        <w:tc>
          <w:tcPr>
            <w:tcW w:w="602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0.023%</w:t>
            </w:r>
          </w:p>
        </w:tc>
        <w:tc>
          <w:tcPr>
            <w:tcW w:w="602" w:type="dxa"/>
            <w:tcBorders>
              <w:top w:val="single" w:sz="18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51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0.055%</w:t>
            </w:r>
          </w:p>
        </w:tc>
        <w:tc>
          <w:tcPr>
            <w:tcW w:w="444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41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0.044%</w:t>
            </w:r>
          </w:p>
        </w:tc>
        <w:tc>
          <w:tcPr>
            <w:tcW w:w="444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0.011%</w:t>
            </w:r>
          </w:p>
        </w:tc>
        <w:tc>
          <w:tcPr>
            <w:tcW w:w="602" w:type="dxa"/>
            <w:tcBorders>
              <w:top w:val="single" w:sz="18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65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0.069%</w:t>
            </w:r>
          </w:p>
        </w:tc>
        <w:tc>
          <w:tcPr>
            <w:tcW w:w="444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54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0.057%</w:t>
            </w:r>
          </w:p>
        </w:tc>
        <w:tc>
          <w:tcPr>
            <w:tcW w:w="444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0.012%</w:t>
            </w:r>
          </w:p>
        </w:tc>
        <w:tc>
          <w:tcPr>
            <w:tcW w:w="602" w:type="dxa"/>
            <w:tcBorders>
              <w:top w:val="single" w:sz="18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80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0.089%</w:t>
            </w:r>
          </w:p>
        </w:tc>
        <w:tc>
          <w:tcPr>
            <w:tcW w:w="444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66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0.074%</w:t>
            </w:r>
          </w:p>
        </w:tc>
        <w:tc>
          <w:tcPr>
            <w:tcW w:w="444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0.016%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 w:right="3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(Stop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Greens)</w:t>
            </w:r>
          </w:p>
        </w:tc>
        <w:tc>
          <w:tcPr>
            <w:tcW w:w="689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2,215</w:t>
            </w:r>
          </w:p>
        </w:tc>
        <w:tc>
          <w:tcPr>
            <w:tcW w:w="705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0.164%</w:t>
            </w:r>
          </w:p>
        </w:tc>
        <w:tc>
          <w:tcPr>
            <w:tcW w:w="547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left="200" w:right="2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2,074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0.154%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2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141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0.010%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0.208%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0.194%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0.014%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0.199%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0.192%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0.006%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0.165%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0.152%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0.013%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3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R</w:t>
            </w:r>
          </w:p>
          <w:p w:rsidR="00FB35C6" w:rsidRDefault="00CD3564">
            <w:pPr>
              <w:pStyle w:val="TableParagraph"/>
              <w:spacing w:before="15"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(Australian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Democrats)</w:t>
            </w:r>
          </w:p>
        </w:tc>
        <w:tc>
          <w:tcPr>
            <w:tcW w:w="689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3,841</w:t>
            </w:r>
          </w:p>
        </w:tc>
        <w:tc>
          <w:tcPr>
            <w:tcW w:w="705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0.285%</w:t>
            </w:r>
          </w:p>
        </w:tc>
        <w:tc>
          <w:tcPr>
            <w:tcW w:w="547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left="200" w:right="2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3,266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0.242%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2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575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0.043%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0.328%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0.291%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0.036%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0.246%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0.220%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0.252%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0.218%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0.033%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 w:right="26"/>
              <w:rPr>
                <w:sz w:val="10"/>
              </w:rPr>
            </w:pPr>
            <w:r>
              <w:rPr>
                <w:w w:val="105"/>
                <w:sz w:val="10"/>
              </w:rPr>
              <w:t>S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(Greens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WA)</w:t>
            </w:r>
          </w:p>
        </w:tc>
        <w:tc>
          <w:tcPr>
            <w:tcW w:w="689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124,354</w:t>
            </w:r>
          </w:p>
        </w:tc>
        <w:tc>
          <w:tcPr>
            <w:tcW w:w="705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9.220%</w:t>
            </w:r>
          </w:p>
        </w:tc>
        <w:tc>
          <w:tcPr>
            <w:tcW w:w="547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left="84" w:right="2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109,993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8.155%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14,361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1.065%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6,371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6.821%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5,829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6.241%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542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0.580%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6,231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6.618%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5,630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5.980%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601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0.638%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6,216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6.927%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5,623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6.266%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593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0.661%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3" w:line="271" w:lineRule="auto"/>
              <w:ind w:left="14" w:right="5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(Animal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Justice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89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9,720</w:t>
            </w:r>
          </w:p>
        </w:tc>
        <w:tc>
          <w:tcPr>
            <w:tcW w:w="705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0.721%</w:t>
            </w:r>
          </w:p>
        </w:tc>
        <w:tc>
          <w:tcPr>
            <w:tcW w:w="547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left="200" w:right="2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9,004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0.668%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2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716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0.053%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851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0.911%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801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0.858%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0.054%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814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0.865%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771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0.819%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0.046%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707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0.788%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663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0.739%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0.049%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(The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Nationals)</w:t>
            </w:r>
          </w:p>
        </w:tc>
        <w:tc>
          <w:tcPr>
            <w:tcW w:w="689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66,421</w:t>
            </w:r>
          </w:p>
        </w:tc>
        <w:tc>
          <w:tcPr>
            <w:tcW w:w="705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4.924%</w:t>
            </w:r>
          </w:p>
        </w:tc>
        <w:tc>
          <w:tcPr>
            <w:tcW w:w="547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left="142" w:right="2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62,016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4.598%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4,405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0.327%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1,773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1.898%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1,632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1.747%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0.151%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2,716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2.885%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2,482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2.636%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0.249%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2,063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2.299%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1,890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2.106%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0.193%</w:t>
            </w:r>
          </w:p>
        </w:tc>
      </w:tr>
      <w:tr w:rsidR="00FB35C6">
        <w:trPr>
          <w:trHeight w:val="650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10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V</w:t>
            </w:r>
          </w:p>
          <w:p w:rsidR="00FB35C6" w:rsidRDefault="00CD3564">
            <w:pPr>
              <w:pStyle w:val="TableParagraph"/>
              <w:spacing w:line="130" w:lineRule="atLeast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(Australian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Fishing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and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Lifestyle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89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5,729</w:t>
            </w:r>
          </w:p>
        </w:tc>
        <w:tc>
          <w:tcPr>
            <w:tcW w:w="705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0.425%</w:t>
            </w:r>
          </w:p>
        </w:tc>
        <w:tc>
          <w:tcPr>
            <w:tcW w:w="547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spacing w:before="1"/>
              <w:ind w:left="200" w:right="2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5,511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0.409%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spacing w:before="1"/>
              <w:ind w:right="22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221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0.016%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516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0.552%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spacing w:before="1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500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0.535%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spacing w:before="1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505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0.536%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spacing w:before="1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488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0.518%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spacing w:before="1"/>
              <w:ind w:right="2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0.018%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328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0.365%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spacing w:before="1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0.351%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spacing w:before="1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0.014%</w:t>
            </w:r>
          </w:p>
        </w:tc>
      </w:tr>
      <w:tr w:rsidR="00FB35C6">
        <w:trPr>
          <w:trHeight w:val="673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21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W</w:t>
            </w:r>
          </w:p>
          <w:p w:rsidR="00FB35C6" w:rsidRDefault="00CD3564">
            <w:pPr>
              <w:pStyle w:val="TableParagraph"/>
              <w:spacing w:line="130" w:lineRule="atLeast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(Australian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Motoring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Enthusiasts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89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7,748</w:t>
            </w:r>
          </w:p>
        </w:tc>
        <w:tc>
          <w:tcPr>
            <w:tcW w:w="705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0.574%</w:t>
            </w:r>
          </w:p>
        </w:tc>
        <w:tc>
          <w:tcPr>
            <w:tcW w:w="547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left="200" w:right="2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7,334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0.544%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414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0.031%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828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0.887%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796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0.852%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0.034%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827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0.878%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786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0.835%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2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0.044%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698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0.778%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673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0.750%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0.028%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9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X</w:t>
            </w:r>
          </w:p>
          <w:p w:rsidR="00FB35C6" w:rsidRDefault="00CD3564">
            <w:pPr>
              <w:pStyle w:val="TableParagraph"/>
              <w:spacing w:line="130" w:lineRule="atLeast"/>
              <w:ind w:left="14" w:right="55"/>
              <w:rPr>
                <w:sz w:val="10"/>
              </w:rPr>
            </w:pPr>
            <w:r>
              <w:rPr>
                <w:spacing w:val="-2"/>
                <w:sz w:val="10"/>
              </w:rPr>
              <w:t>(Australian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Sports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89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2,997</w:t>
            </w:r>
          </w:p>
        </w:tc>
        <w:tc>
          <w:tcPr>
            <w:tcW w:w="705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0.222%</w:t>
            </w:r>
          </w:p>
        </w:tc>
        <w:tc>
          <w:tcPr>
            <w:tcW w:w="547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left="200" w:right="2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2,866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0.212%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131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0.010%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0.206%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0.197%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0.009%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0.187%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0.181%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0.006%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0.280%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0.263%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0.017%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 w:line="271" w:lineRule="auto"/>
              <w:ind w:left="14" w:right="61"/>
              <w:rPr>
                <w:sz w:val="10"/>
              </w:rPr>
            </w:pPr>
            <w:r>
              <w:rPr>
                <w:w w:val="105"/>
                <w:sz w:val="10"/>
              </w:rPr>
              <w:t>Y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(Rise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Up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Australia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89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3,861</w:t>
            </w:r>
          </w:p>
        </w:tc>
        <w:tc>
          <w:tcPr>
            <w:tcW w:w="705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0.286%</w:t>
            </w:r>
          </w:p>
        </w:tc>
        <w:tc>
          <w:tcPr>
            <w:tcW w:w="547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left="200" w:right="2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3,473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0.257%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388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0.029%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0.294%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0.267%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0.028%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0.325%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0.302%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0.023%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403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0.449%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376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0.419%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0.030%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Z</w:t>
            </w:r>
          </w:p>
          <w:p w:rsidR="00FB35C6" w:rsidRDefault="00CD3564">
            <w:pPr>
              <w:pStyle w:val="TableParagraph"/>
              <w:spacing w:before="15"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(Australian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Labor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89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348,401</w:t>
            </w:r>
          </w:p>
        </w:tc>
        <w:tc>
          <w:tcPr>
            <w:tcW w:w="705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25.830%</w:t>
            </w:r>
          </w:p>
        </w:tc>
        <w:tc>
          <w:tcPr>
            <w:tcW w:w="547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left="84" w:right="2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291,059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21.579%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8,342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0.618%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32,629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34.935%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32,142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34.414%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487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0.521%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24,809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26.350%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24,354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25.866%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455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0.483%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26,262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29.264%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25,786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28.734%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476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0.530%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(Liberal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89" w:type="dxa"/>
            <w:tcBorders>
              <w:top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512,639</w:t>
            </w:r>
          </w:p>
        </w:tc>
        <w:tc>
          <w:tcPr>
            <w:tcW w:w="705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38.007%</w:t>
            </w:r>
          </w:p>
        </w:tc>
        <w:tc>
          <w:tcPr>
            <w:tcW w:w="547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left="84" w:right="2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471,310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34.943%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6,329</w:t>
            </w: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0.469%</w:t>
            </w:r>
          </w:p>
        </w:tc>
        <w:tc>
          <w:tcPr>
            <w:tcW w:w="602" w:type="dxa"/>
            <w:tcBorders>
              <w:top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29,006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31.056%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28,673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30.700%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333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0.357%</w:t>
            </w:r>
          </w:p>
        </w:tc>
        <w:tc>
          <w:tcPr>
            <w:tcW w:w="602" w:type="dxa"/>
            <w:tcBorders>
              <w:top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34,752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36.910%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34,413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36.550%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339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0.360%</w:t>
            </w:r>
          </w:p>
        </w:tc>
        <w:tc>
          <w:tcPr>
            <w:tcW w:w="602" w:type="dxa"/>
            <w:tcBorders>
              <w:top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34,179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38.086%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33,824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37.691%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355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0.396%</w:t>
            </w:r>
          </w:p>
        </w:tc>
      </w:tr>
      <w:tr w:rsidR="00FB35C6">
        <w:trPr>
          <w:trHeight w:val="472"/>
        </w:trPr>
        <w:tc>
          <w:tcPr>
            <w:tcW w:w="618" w:type="dxa"/>
            <w:vMerge w:val="restart"/>
          </w:tcPr>
          <w:p w:rsidR="00FB35C6" w:rsidRDefault="00CD3564">
            <w:pPr>
              <w:pStyle w:val="TableParagraph"/>
              <w:spacing w:before="51" w:line="271" w:lineRule="auto"/>
              <w:ind w:left="14" w:right="23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Formal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  <w:p w:rsidR="00FB35C6" w:rsidRDefault="00CD3564">
            <w:pPr>
              <w:pStyle w:val="TableParagraph"/>
              <w:spacing w:before="78" w:line="130" w:lineRule="atLeast"/>
              <w:ind w:left="14" w:right="55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Informal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89" w:type="dxa"/>
            <w:tcBorders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1,310,278</w:t>
            </w:r>
          </w:p>
        </w:tc>
        <w:tc>
          <w:tcPr>
            <w:tcW w:w="705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97.144%</w:t>
            </w:r>
          </w:p>
        </w:tc>
        <w:tc>
          <w:tcPr>
            <w:tcW w:w="547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90,822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97.242%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91,196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96.859%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87,026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96.975%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B35C6">
        <w:trPr>
          <w:trHeight w:val="433"/>
        </w:trPr>
        <w:tc>
          <w:tcPr>
            <w:tcW w:w="618" w:type="dxa"/>
            <w:vMerge/>
            <w:tcBorders>
              <w:top w:val="nil"/>
            </w:tcBorders>
          </w:tcPr>
          <w:p w:rsidR="00FB35C6" w:rsidRDefault="00FB35C6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4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38,519</w:t>
            </w:r>
          </w:p>
        </w:tc>
        <w:tc>
          <w:tcPr>
            <w:tcW w:w="705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4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2.856%</w:t>
            </w:r>
          </w:p>
        </w:tc>
        <w:tc>
          <w:tcPr>
            <w:tcW w:w="547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top w:val="single" w:sz="12" w:space="0" w:color="D8D8D8"/>
              <w:lef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top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4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2,576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4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2.758%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top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4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2,957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4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3.141%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top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4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2,715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4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3.025%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B35C6">
        <w:trPr>
          <w:trHeight w:val="364"/>
        </w:trPr>
        <w:tc>
          <w:tcPr>
            <w:tcW w:w="618" w:type="dxa"/>
          </w:tcPr>
          <w:p w:rsidR="00FB35C6" w:rsidRDefault="00FB35C6">
            <w:pPr>
              <w:pStyle w:val="TableParagraph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left="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Total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89" w:type="dxa"/>
            <w:tcBorders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1,348,797</w:t>
            </w:r>
          </w:p>
        </w:tc>
        <w:tc>
          <w:tcPr>
            <w:tcW w:w="705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100.000%</w:t>
            </w:r>
          </w:p>
        </w:tc>
        <w:tc>
          <w:tcPr>
            <w:tcW w:w="547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lef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93,398</w:t>
            </w: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100.000%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94,153</w:t>
            </w: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100.000%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89,741</w:t>
            </w: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100.000%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FB35C6" w:rsidRDefault="00FB35C6">
      <w:pPr>
        <w:rPr>
          <w:rFonts w:ascii="Times New Roman"/>
          <w:sz w:val="10"/>
        </w:rPr>
        <w:sectPr w:rsidR="00FB35C6">
          <w:pgSz w:w="16840" w:h="11910" w:orient="landscape"/>
          <w:pgMar w:top="1100" w:right="1220" w:bottom="600" w:left="1220" w:header="619" w:footer="400" w:gutter="0"/>
          <w:cols w:space="720"/>
        </w:sectPr>
      </w:pPr>
    </w:p>
    <w:tbl>
      <w:tblPr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602"/>
        <w:gridCol w:w="610"/>
        <w:gridCol w:w="444"/>
        <w:gridCol w:w="610"/>
        <w:gridCol w:w="444"/>
        <w:gridCol w:w="610"/>
        <w:gridCol w:w="602"/>
        <w:gridCol w:w="610"/>
        <w:gridCol w:w="444"/>
        <w:gridCol w:w="610"/>
        <w:gridCol w:w="444"/>
        <w:gridCol w:w="610"/>
        <w:gridCol w:w="602"/>
        <w:gridCol w:w="610"/>
        <w:gridCol w:w="444"/>
        <w:gridCol w:w="610"/>
        <w:gridCol w:w="444"/>
        <w:gridCol w:w="610"/>
        <w:gridCol w:w="602"/>
        <w:gridCol w:w="610"/>
        <w:gridCol w:w="444"/>
        <w:gridCol w:w="610"/>
        <w:gridCol w:w="444"/>
        <w:gridCol w:w="610"/>
      </w:tblGrid>
      <w:tr w:rsidR="00FB35C6">
        <w:trPr>
          <w:trHeight w:val="147"/>
        </w:trPr>
        <w:tc>
          <w:tcPr>
            <w:tcW w:w="618" w:type="dxa"/>
            <w:vMerge w:val="restart"/>
            <w:tcBorders>
              <w:top w:val="nil"/>
              <w:left w:val="nil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80" w:type="dxa"/>
            <w:gridSpan w:val="24"/>
            <w:tcBorders>
              <w:right w:val="nil"/>
            </w:tcBorders>
            <w:shd w:val="clear" w:color="auto" w:fill="D9D9D9"/>
          </w:tcPr>
          <w:p w:rsidR="00FB35C6" w:rsidRDefault="00CD3564">
            <w:pPr>
              <w:pStyle w:val="TableParagraph"/>
              <w:spacing w:before="12"/>
              <w:ind w:left="6397" w:right="638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DIVISION</w:t>
            </w:r>
          </w:p>
        </w:tc>
      </w:tr>
      <w:tr w:rsidR="00FB35C6">
        <w:trPr>
          <w:trHeight w:val="147"/>
        </w:trPr>
        <w:tc>
          <w:tcPr>
            <w:tcW w:w="618" w:type="dxa"/>
            <w:vMerge/>
            <w:tcBorders>
              <w:top w:val="nil"/>
              <w:left w:val="nil"/>
            </w:tcBorders>
          </w:tcPr>
          <w:p w:rsidR="00FB35C6" w:rsidRDefault="00FB35C6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gridSpan w:val="6"/>
          </w:tcPr>
          <w:p w:rsidR="00FB35C6" w:rsidRDefault="00CD3564">
            <w:pPr>
              <w:pStyle w:val="TableParagraph"/>
              <w:spacing w:before="12"/>
              <w:ind w:left="1439" w:right="142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Curtin</w:t>
            </w:r>
          </w:p>
        </w:tc>
        <w:tc>
          <w:tcPr>
            <w:tcW w:w="3320" w:type="dxa"/>
            <w:gridSpan w:val="6"/>
          </w:tcPr>
          <w:p w:rsidR="00FB35C6" w:rsidRDefault="00CD3564">
            <w:pPr>
              <w:pStyle w:val="TableParagraph"/>
              <w:spacing w:before="12"/>
              <w:ind w:left="1388" w:right="1372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spacing w:val="-2"/>
                <w:w w:val="105"/>
                <w:sz w:val="10"/>
              </w:rPr>
              <w:t>Durack</w:t>
            </w:r>
            <w:proofErr w:type="spellEnd"/>
          </w:p>
        </w:tc>
        <w:tc>
          <w:tcPr>
            <w:tcW w:w="3320" w:type="dxa"/>
            <w:gridSpan w:val="6"/>
          </w:tcPr>
          <w:p w:rsidR="00FB35C6" w:rsidRDefault="00CD3564">
            <w:pPr>
              <w:pStyle w:val="TableParagraph"/>
              <w:spacing w:before="12"/>
              <w:ind w:left="1388" w:right="137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Forrest</w:t>
            </w:r>
          </w:p>
        </w:tc>
        <w:tc>
          <w:tcPr>
            <w:tcW w:w="3320" w:type="dxa"/>
            <w:gridSpan w:val="6"/>
          </w:tcPr>
          <w:p w:rsidR="00FB35C6" w:rsidRDefault="00CD3564">
            <w:pPr>
              <w:pStyle w:val="TableParagraph"/>
              <w:spacing w:before="12"/>
              <w:ind w:left="1387" w:right="1377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Fremantle</w:t>
            </w:r>
          </w:p>
        </w:tc>
      </w:tr>
      <w:tr w:rsidR="00FB35C6">
        <w:trPr>
          <w:trHeight w:val="518"/>
        </w:trPr>
        <w:tc>
          <w:tcPr>
            <w:tcW w:w="618" w:type="dxa"/>
            <w:shd w:val="clear" w:color="auto" w:fill="D9D9D9"/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TICKET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(PARTY)</w:t>
            </w:r>
          </w:p>
        </w:tc>
        <w:tc>
          <w:tcPr>
            <w:tcW w:w="602" w:type="dxa"/>
            <w:tcBorders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271" w:lineRule="auto"/>
              <w:ind w:left="14" w:righ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Number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Preference</w:t>
            </w:r>
          </w:p>
          <w:p w:rsidR="00FB35C6" w:rsidRDefault="00CD3564">
            <w:pPr>
              <w:pStyle w:val="TableParagraph"/>
              <w:spacing w:line="114" w:lineRule="exact"/>
              <w:ind w:left="1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spacing w:val="-4"/>
                <w:w w:val="105"/>
                <w:sz w:val="10"/>
              </w:rPr>
              <w:t>(</w:t>
            </w:r>
            <w:proofErr w:type="spellStart"/>
            <w:r>
              <w:rPr>
                <w:i/>
                <w:spacing w:val="-4"/>
                <w:w w:val="105"/>
                <w:sz w:val="10"/>
              </w:rPr>
              <w:t>ATL</w:t>
            </w:r>
            <w:proofErr w:type="spellEnd"/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4" w:right="3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</w:p>
          <w:p w:rsidR="00FB35C6" w:rsidRDefault="00CD3564">
            <w:pPr>
              <w:pStyle w:val="TableParagraph"/>
              <w:spacing w:line="100" w:lineRule="exact"/>
              <w:ind w:left="1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the</w:t>
            </w:r>
            <w:r>
              <w:rPr>
                <w:i/>
                <w:spacing w:val="-2"/>
                <w:w w:val="105"/>
                <w:sz w:val="10"/>
              </w:rPr>
              <w:t xml:space="preserve"> Division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4" w:right="35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</w:p>
          <w:p w:rsidR="00FB35C6" w:rsidRDefault="00CD3564">
            <w:pPr>
              <w:pStyle w:val="TableParagraph"/>
              <w:spacing w:line="100" w:lineRule="exact"/>
              <w:ind w:left="1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3" w:right="3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</w:p>
          <w:p w:rsidR="00FB35C6" w:rsidRDefault="00CD3564">
            <w:pPr>
              <w:pStyle w:val="TableParagraph"/>
              <w:spacing w:line="100" w:lineRule="exact"/>
              <w:ind w:left="1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the</w:t>
            </w:r>
            <w:r>
              <w:rPr>
                <w:i/>
                <w:spacing w:val="-2"/>
                <w:w w:val="105"/>
                <w:sz w:val="10"/>
              </w:rPr>
              <w:t xml:space="preserve"> Division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3" w:right="3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</w:p>
          <w:p w:rsidR="00FB35C6" w:rsidRDefault="00CD3564">
            <w:pPr>
              <w:pStyle w:val="TableParagraph"/>
              <w:spacing w:line="100" w:lineRule="exact"/>
              <w:ind w:left="13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3" w:right="3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</w:p>
          <w:p w:rsidR="00FB35C6" w:rsidRDefault="00CD3564">
            <w:pPr>
              <w:pStyle w:val="TableParagraph"/>
              <w:spacing w:line="99" w:lineRule="exact"/>
              <w:ind w:left="1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the</w:t>
            </w:r>
            <w:r>
              <w:rPr>
                <w:i/>
                <w:spacing w:val="-2"/>
                <w:w w:val="105"/>
                <w:sz w:val="10"/>
              </w:rPr>
              <w:t xml:space="preserve"> Division</w:t>
            </w:r>
          </w:p>
        </w:tc>
        <w:tc>
          <w:tcPr>
            <w:tcW w:w="602" w:type="dxa"/>
            <w:tcBorders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271" w:lineRule="auto"/>
              <w:ind w:left="13" w:righ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Number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Preference</w:t>
            </w:r>
          </w:p>
          <w:p w:rsidR="00FB35C6" w:rsidRDefault="00CD3564">
            <w:pPr>
              <w:pStyle w:val="TableParagraph"/>
              <w:spacing w:line="114" w:lineRule="exact"/>
              <w:ind w:left="1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spacing w:val="-4"/>
                <w:w w:val="105"/>
                <w:sz w:val="10"/>
              </w:rPr>
              <w:t>(</w:t>
            </w:r>
            <w:proofErr w:type="spellStart"/>
            <w:r>
              <w:rPr>
                <w:i/>
                <w:spacing w:val="-4"/>
                <w:w w:val="105"/>
                <w:sz w:val="10"/>
              </w:rPr>
              <w:t>ATL</w:t>
            </w:r>
            <w:proofErr w:type="spellEnd"/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3" w:right="3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</w:p>
          <w:p w:rsidR="00FB35C6" w:rsidRDefault="00CD3564">
            <w:pPr>
              <w:pStyle w:val="TableParagraph"/>
              <w:spacing w:line="99" w:lineRule="exact"/>
              <w:ind w:left="1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the</w:t>
            </w:r>
            <w:r>
              <w:rPr>
                <w:i/>
                <w:spacing w:val="-2"/>
                <w:w w:val="105"/>
                <w:sz w:val="10"/>
              </w:rPr>
              <w:t xml:space="preserve"> Division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2" w:right="37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2" w:right="27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2" w:right="37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1" w:right="28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602" w:type="dxa"/>
            <w:tcBorders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271" w:lineRule="auto"/>
              <w:ind w:left="11" w:righ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Number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Preference</w:t>
            </w:r>
          </w:p>
          <w:p w:rsidR="00FB35C6" w:rsidRDefault="00CD3564">
            <w:pPr>
              <w:pStyle w:val="TableParagraph"/>
              <w:spacing w:line="114" w:lineRule="exact"/>
              <w:ind w:left="1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spacing w:val="-4"/>
                <w:w w:val="105"/>
                <w:sz w:val="10"/>
              </w:rPr>
              <w:t>(</w:t>
            </w:r>
            <w:proofErr w:type="spellStart"/>
            <w:r>
              <w:rPr>
                <w:i/>
                <w:spacing w:val="-4"/>
                <w:w w:val="105"/>
                <w:sz w:val="10"/>
              </w:rPr>
              <w:t>ATL</w:t>
            </w:r>
            <w:proofErr w:type="spellEnd"/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1" w:right="28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1" w:right="38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1" w:right="2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0" w:right="3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0" w:right="2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602" w:type="dxa"/>
            <w:tcBorders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271" w:lineRule="auto"/>
              <w:ind w:left="10" w:righ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Number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Preference</w:t>
            </w:r>
          </w:p>
          <w:p w:rsidR="00FB35C6" w:rsidRDefault="00CD3564">
            <w:pPr>
              <w:pStyle w:val="TableParagraph"/>
              <w:spacing w:line="113" w:lineRule="exact"/>
              <w:ind w:left="1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spacing w:val="-4"/>
                <w:w w:val="105"/>
                <w:sz w:val="10"/>
              </w:rPr>
              <w:t>(</w:t>
            </w:r>
            <w:proofErr w:type="spellStart"/>
            <w:r>
              <w:rPr>
                <w:i/>
                <w:spacing w:val="-4"/>
                <w:w w:val="105"/>
                <w:sz w:val="10"/>
              </w:rPr>
              <w:t>ATL</w:t>
            </w:r>
            <w:proofErr w:type="spellEnd"/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0" w:right="2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0" w:right="3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9" w:right="30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9" w:right="40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9" w:right="31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</w:tr>
      <w:tr w:rsidR="00FB35C6">
        <w:trPr>
          <w:trHeight w:val="517"/>
        </w:trPr>
        <w:tc>
          <w:tcPr>
            <w:tcW w:w="618" w:type="dxa"/>
          </w:tcPr>
          <w:p w:rsidR="00FB35C6" w:rsidRDefault="00FB35C6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</w:t>
            </w:r>
            <w:proofErr w:type="spellStart"/>
            <w:r>
              <w:rPr>
                <w:spacing w:val="-2"/>
                <w:w w:val="105"/>
                <w:sz w:val="10"/>
              </w:rPr>
              <w:t>Smokers</w:t>
            </w:r>
            <w:proofErr w:type="spellEnd"/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Rights)</w:t>
            </w:r>
          </w:p>
        </w:tc>
        <w:tc>
          <w:tcPr>
            <w:tcW w:w="602" w:type="dxa"/>
            <w:tcBorders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335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0.380%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314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0.356%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0.024%</w:t>
            </w:r>
          </w:p>
        </w:tc>
        <w:tc>
          <w:tcPr>
            <w:tcW w:w="602" w:type="dxa"/>
            <w:tcBorders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597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0.748%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559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0.700%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38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0.048%</w:t>
            </w:r>
          </w:p>
        </w:tc>
        <w:tc>
          <w:tcPr>
            <w:tcW w:w="602" w:type="dxa"/>
            <w:tcBorders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612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0.674%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570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0.628%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42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0.046%</w:t>
            </w:r>
          </w:p>
        </w:tc>
        <w:tc>
          <w:tcPr>
            <w:tcW w:w="602" w:type="dxa"/>
            <w:tcBorders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508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0.542%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470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0.502%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38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0.041%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B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(Liberal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Democrats)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2,261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2.565%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2,221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2.520%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0.045%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2,652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3.323%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2,629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3.294%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0.029%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2,885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3.179%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2,859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3.150%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0.029%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2,801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2.991%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2,754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2.941%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0.050%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  <w:p w:rsidR="00FB35C6" w:rsidRDefault="00CD3564">
            <w:pPr>
              <w:pStyle w:val="TableParagraph"/>
              <w:spacing w:before="14" w:line="271" w:lineRule="auto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(Australian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Christians)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761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0.863%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644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0.731%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0.133%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918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1.150%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845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1.059%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0.091%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1,140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1.256%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1,055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1.162%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0.094%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987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1.054%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909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0.971%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0.083%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before="1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D</w:t>
            </w:r>
            <w:r>
              <w:rPr>
                <w:spacing w:val="-2"/>
                <w:w w:val="105"/>
                <w:sz w:val="10"/>
              </w:rPr>
              <w:t xml:space="preserve"> (HEMP</w:t>
            </w:r>
          </w:p>
          <w:p w:rsidR="00FB35C6" w:rsidRDefault="00CD3564">
            <w:pPr>
              <w:pStyle w:val="TableParagraph"/>
              <w:spacing w:before="14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729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0.827%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639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0.725%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0.102%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810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1.015%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765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0.959%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0.056%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1,044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1.150%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979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1.079%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923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0.986%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809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0.864%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0.122%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(Socialist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Equality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0.009%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0.006%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0.120%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0.103%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0.017%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 w:line="271" w:lineRule="auto"/>
              <w:ind w:left="14" w:right="5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(Palmer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United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1,854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2.104%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1,712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1.943%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0.161%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3,249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4.071%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3,155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3.953%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0.118%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4,317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4.757%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4,186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4.612%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0.144%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4,115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4.394%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3,956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4.224%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0.170%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G</w:t>
            </w:r>
          </w:p>
          <w:p w:rsidR="00FB35C6" w:rsidRDefault="00CD3564">
            <w:pPr>
              <w:pStyle w:val="TableParagraph"/>
              <w:spacing w:before="15"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(Shooters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&amp;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Fishers)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0.352%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0.292%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0.060%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1,802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2.258%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1,701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2.131%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0.127%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1,549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1.707%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1,471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1.621%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0.086%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649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0.693%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591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0.631%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0.062%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H</w:t>
            </w:r>
          </w:p>
          <w:p w:rsidR="00FB35C6" w:rsidRDefault="00CD3564">
            <w:pPr>
              <w:pStyle w:val="TableParagraph"/>
              <w:spacing w:before="15"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(Australian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Voice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0.003%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0.132%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0.130%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0.001%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0.085%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0.083%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0.089%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0.082%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0.006%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left="14" w:right="-15"/>
              <w:rPr>
                <w:sz w:val="10"/>
              </w:rPr>
            </w:pPr>
            <w:r>
              <w:rPr>
                <w:w w:val="105"/>
                <w:sz w:val="10"/>
              </w:rPr>
              <w:t>I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(Sex</w:t>
            </w:r>
            <w:r>
              <w:rPr>
                <w:spacing w:val="-2"/>
                <w:w w:val="105"/>
                <w:sz w:val="10"/>
              </w:rPr>
              <w:t xml:space="preserve"> 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993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1.127%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799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0.907%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0.220%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1,225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1.535%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1,177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1.475%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0.060%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1,488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1.640%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1.549%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0.090%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1,293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1.381%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1,180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1.260%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0.121%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(Secular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Party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Australia)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0.312%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0.210%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0.102%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0.013%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0.108%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0.029%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9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K</w:t>
            </w:r>
          </w:p>
          <w:p w:rsidR="00FB35C6" w:rsidRDefault="00CD3564">
            <w:pPr>
              <w:pStyle w:val="TableParagraph"/>
              <w:spacing w:line="130" w:lineRule="atLeast"/>
              <w:ind w:left="14" w:right="-1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(Australian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Independent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6"/>
                <w:w w:val="105"/>
                <w:sz w:val="10"/>
              </w:rPr>
              <w:t>s)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0.256%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0.216%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0.041%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0.326%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0.317%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0.009%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0.262%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0.238%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0.024%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0.261%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0.239%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0.021%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(Wikileaks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877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0.995%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686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0.778%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0.217%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326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0.408%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0.346%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0.063%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516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0.569%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423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0.466%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0.102%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782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0.835%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656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0.700%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0.135%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(Katter's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Australian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0.172%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0.142%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0.031%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446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0.559%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404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0.506%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0.053%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0.272%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0.241%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0.031%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0.254%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0.230%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0.025%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 w:right="55"/>
              <w:rPr>
                <w:sz w:val="10"/>
              </w:rPr>
            </w:pPr>
            <w:r>
              <w:rPr>
                <w:w w:val="105"/>
                <w:sz w:val="10"/>
              </w:rPr>
              <w:t>N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(Family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First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0.247%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0.220%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628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0.787%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616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0.772%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0.015%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727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0.801%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704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0.776%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0.025%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499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0.533%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467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0.499%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0.034%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9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O</w:t>
            </w:r>
          </w:p>
          <w:p w:rsidR="00FB35C6" w:rsidRDefault="00CD3564">
            <w:pPr>
              <w:pStyle w:val="TableParagraph"/>
              <w:spacing w:line="130" w:lineRule="atLeast"/>
              <w:ind w:left="14" w:right="16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(No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Carbon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Tax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Climate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Sceptics)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0.107%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0.105%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0.001%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0.122%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0.117%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0.006%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0.005%</w:t>
            </w:r>
          </w:p>
        </w:tc>
      </w:tr>
    </w:tbl>
    <w:p w:rsidR="00FB35C6" w:rsidRDefault="00FB35C6">
      <w:pPr>
        <w:jc w:val="right"/>
        <w:rPr>
          <w:sz w:val="10"/>
        </w:rPr>
        <w:sectPr w:rsidR="00FB35C6">
          <w:pgSz w:w="16840" w:h="11910" w:orient="landscape"/>
          <w:pgMar w:top="1100" w:right="1220" w:bottom="600" w:left="1220" w:header="619" w:footer="400" w:gutter="0"/>
          <w:cols w:space="720"/>
        </w:sectPr>
      </w:pPr>
    </w:p>
    <w:tbl>
      <w:tblPr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602"/>
        <w:gridCol w:w="610"/>
        <w:gridCol w:w="444"/>
        <w:gridCol w:w="610"/>
        <w:gridCol w:w="444"/>
        <w:gridCol w:w="610"/>
        <w:gridCol w:w="602"/>
        <w:gridCol w:w="610"/>
        <w:gridCol w:w="444"/>
        <w:gridCol w:w="610"/>
        <w:gridCol w:w="444"/>
        <w:gridCol w:w="610"/>
        <w:gridCol w:w="602"/>
        <w:gridCol w:w="610"/>
        <w:gridCol w:w="444"/>
        <w:gridCol w:w="610"/>
        <w:gridCol w:w="444"/>
        <w:gridCol w:w="610"/>
        <w:gridCol w:w="602"/>
        <w:gridCol w:w="610"/>
        <w:gridCol w:w="444"/>
        <w:gridCol w:w="610"/>
        <w:gridCol w:w="444"/>
        <w:gridCol w:w="610"/>
      </w:tblGrid>
      <w:tr w:rsidR="00FB35C6">
        <w:trPr>
          <w:trHeight w:val="147"/>
        </w:trPr>
        <w:tc>
          <w:tcPr>
            <w:tcW w:w="618" w:type="dxa"/>
            <w:vMerge w:val="restart"/>
            <w:tcBorders>
              <w:top w:val="nil"/>
              <w:left w:val="nil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80" w:type="dxa"/>
            <w:gridSpan w:val="24"/>
            <w:tcBorders>
              <w:right w:val="nil"/>
            </w:tcBorders>
            <w:shd w:val="clear" w:color="auto" w:fill="D9D9D9"/>
          </w:tcPr>
          <w:p w:rsidR="00FB35C6" w:rsidRDefault="00CD3564">
            <w:pPr>
              <w:pStyle w:val="TableParagraph"/>
              <w:spacing w:before="15" w:line="112" w:lineRule="exact"/>
              <w:ind w:left="6397" w:right="638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DIVISION</w:t>
            </w:r>
          </w:p>
        </w:tc>
      </w:tr>
      <w:tr w:rsidR="00FB35C6">
        <w:trPr>
          <w:trHeight w:val="147"/>
        </w:trPr>
        <w:tc>
          <w:tcPr>
            <w:tcW w:w="618" w:type="dxa"/>
            <w:vMerge/>
            <w:tcBorders>
              <w:top w:val="nil"/>
              <w:left w:val="nil"/>
            </w:tcBorders>
          </w:tcPr>
          <w:p w:rsidR="00FB35C6" w:rsidRDefault="00FB35C6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gridSpan w:val="6"/>
          </w:tcPr>
          <w:p w:rsidR="00FB35C6" w:rsidRDefault="00CD3564">
            <w:pPr>
              <w:pStyle w:val="TableParagraph"/>
              <w:spacing w:before="15" w:line="112" w:lineRule="exact"/>
              <w:ind w:left="1440" w:right="142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Curtin</w:t>
            </w:r>
          </w:p>
        </w:tc>
        <w:tc>
          <w:tcPr>
            <w:tcW w:w="3320" w:type="dxa"/>
            <w:gridSpan w:val="6"/>
          </w:tcPr>
          <w:p w:rsidR="00FB35C6" w:rsidRDefault="00CD3564">
            <w:pPr>
              <w:pStyle w:val="TableParagraph"/>
              <w:spacing w:before="15" w:line="112" w:lineRule="exact"/>
              <w:ind w:left="1388" w:right="1371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spacing w:val="-2"/>
                <w:w w:val="105"/>
                <w:sz w:val="10"/>
              </w:rPr>
              <w:t>Durack</w:t>
            </w:r>
            <w:proofErr w:type="spellEnd"/>
          </w:p>
        </w:tc>
        <w:tc>
          <w:tcPr>
            <w:tcW w:w="3320" w:type="dxa"/>
            <w:gridSpan w:val="6"/>
          </w:tcPr>
          <w:p w:rsidR="00FB35C6" w:rsidRDefault="00CD3564">
            <w:pPr>
              <w:pStyle w:val="TableParagraph"/>
              <w:spacing w:before="13"/>
              <w:ind w:left="1388" w:right="137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Forrest</w:t>
            </w:r>
          </w:p>
        </w:tc>
        <w:tc>
          <w:tcPr>
            <w:tcW w:w="3320" w:type="dxa"/>
            <w:gridSpan w:val="6"/>
          </w:tcPr>
          <w:p w:rsidR="00FB35C6" w:rsidRDefault="00CD3564">
            <w:pPr>
              <w:pStyle w:val="TableParagraph"/>
              <w:spacing w:before="15" w:line="112" w:lineRule="exact"/>
              <w:ind w:left="1388" w:right="1377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Fremantle</w:t>
            </w:r>
          </w:p>
        </w:tc>
      </w:tr>
      <w:tr w:rsidR="00FB35C6">
        <w:trPr>
          <w:trHeight w:val="516"/>
        </w:trPr>
        <w:tc>
          <w:tcPr>
            <w:tcW w:w="618" w:type="dxa"/>
            <w:tcBorders>
              <w:bottom w:val="single" w:sz="18" w:space="0" w:color="000000"/>
            </w:tcBorders>
            <w:shd w:val="clear" w:color="auto" w:fill="D9D9D9"/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TICKET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(PARTY)</w:t>
            </w:r>
          </w:p>
        </w:tc>
        <w:tc>
          <w:tcPr>
            <w:tcW w:w="602" w:type="dxa"/>
            <w:tcBorders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271" w:lineRule="auto"/>
              <w:ind w:left="14" w:righ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Number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Preference</w:t>
            </w:r>
          </w:p>
          <w:p w:rsidR="00FB35C6" w:rsidRDefault="00CD3564">
            <w:pPr>
              <w:pStyle w:val="TableParagraph"/>
              <w:spacing w:line="113" w:lineRule="exact"/>
              <w:ind w:left="1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spacing w:val="-4"/>
                <w:w w:val="105"/>
                <w:sz w:val="10"/>
              </w:rPr>
              <w:t>(</w:t>
            </w:r>
            <w:proofErr w:type="spellStart"/>
            <w:r>
              <w:rPr>
                <w:i/>
                <w:spacing w:val="-4"/>
                <w:w w:val="105"/>
                <w:sz w:val="10"/>
              </w:rPr>
              <w:t>ATL</w:t>
            </w:r>
            <w:proofErr w:type="spellEnd"/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4" w:right="3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</w:p>
          <w:p w:rsidR="00FB35C6" w:rsidRDefault="00CD3564">
            <w:pPr>
              <w:pStyle w:val="TableParagraph"/>
              <w:spacing w:line="97" w:lineRule="exact"/>
              <w:ind w:left="1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the</w:t>
            </w:r>
            <w:r>
              <w:rPr>
                <w:i/>
                <w:spacing w:val="-2"/>
                <w:w w:val="105"/>
                <w:sz w:val="10"/>
              </w:rPr>
              <w:t xml:space="preserve"> Division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4" w:right="35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</w:p>
          <w:p w:rsidR="00FB35C6" w:rsidRDefault="00CD3564">
            <w:pPr>
              <w:pStyle w:val="TableParagraph"/>
              <w:spacing w:line="97" w:lineRule="exact"/>
              <w:ind w:left="1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3" w:right="3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</w:p>
          <w:p w:rsidR="00FB35C6" w:rsidRDefault="00CD3564">
            <w:pPr>
              <w:pStyle w:val="TableParagraph"/>
              <w:spacing w:line="97" w:lineRule="exact"/>
              <w:ind w:left="1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the</w:t>
            </w:r>
            <w:r>
              <w:rPr>
                <w:i/>
                <w:spacing w:val="-2"/>
                <w:w w:val="105"/>
                <w:sz w:val="10"/>
              </w:rPr>
              <w:t xml:space="preserve"> Division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3" w:right="3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</w:p>
          <w:p w:rsidR="00FB35C6" w:rsidRDefault="00CD3564">
            <w:pPr>
              <w:pStyle w:val="TableParagraph"/>
              <w:spacing w:line="97" w:lineRule="exact"/>
              <w:ind w:left="13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3" w:right="3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</w:p>
          <w:p w:rsidR="00FB35C6" w:rsidRDefault="00CD3564">
            <w:pPr>
              <w:pStyle w:val="TableParagraph"/>
              <w:spacing w:line="97" w:lineRule="exact"/>
              <w:ind w:left="1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the</w:t>
            </w:r>
            <w:r>
              <w:rPr>
                <w:i/>
                <w:spacing w:val="-2"/>
                <w:w w:val="105"/>
                <w:sz w:val="10"/>
              </w:rPr>
              <w:t xml:space="preserve"> Division</w:t>
            </w:r>
          </w:p>
        </w:tc>
        <w:tc>
          <w:tcPr>
            <w:tcW w:w="602" w:type="dxa"/>
            <w:tcBorders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271" w:lineRule="auto"/>
              <w:ind w:left="13" w:righ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Number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Preference</w:t>
            </w:r>
          </w:p>
          <w:p w:rsidR="00FB35C6" w:rsidRDefault="00CD3564">
            <w:pPr>
              <w:pStyle w:val="TableParagraph"/>
              <w:spacing w:line="112" w:lineRule="exact"/>
              <w:ind w:left="1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spacing w:val="-4"/>
                <w:w w:val="105"/>
                <w:sz w:val="10"/>
              </w:rPr>
              <w:t>(</w:t>
            </w:r>
            <w:proofErr w:type="spellStart"/>
            <w:r>
              <w:rPr>
                <w:i/>
                <w:spacing w:val="-4"/>
                <w:w w:val="105"/>
                <w:sz w:val="10"/>
              </w:rPr>
              <w:t>ATL</w:t>
            </w:r>
            <w:proofErr w:type="spellEnd"/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3" w:right="3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</w:p>
          <w:p w:rsidR="00FB35C6" w:rsidRDefault="00CD3564">
            <w:pPr>
              <w:pStyle w:val="TableParagraph"/>
              <w:spacing w:line="97" w:lineRule="exact"/>
              <w:ind w:left="1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the</w:t>
            </w:r>
            <w:r>
              <w:rPr>
                <w:i/>
                <w:spacing w:val="-2"/>
                <w:w w:val="105"/>
                <w:sz w:val="10"/>
              </w:rPr>
              <w:t xml:space="preserve"> Division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2" w:right="37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2" w:right="27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2" w:right="37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1" w:right="28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602" w:type="dxa"/>
            <w:tcBorders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271" w:lineRule="auto"/>
              <w:ind w:left="11" w:righ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Number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Preference</w:t>
            </w:r>
          </w:p>
          <w:p w:rsidR="00FB35C6" w:rsidRDefault="00CD3564">
            <w:pPr>
              <w:pStyle w:val="TableParagraph"/>
              <w:spacing w:line="111" w:lineRule="exact"/>
              <w:ind w:left="1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spacing w:val="-4"/>
                <w:w w:val="105"/>
                <w:sz w:val="10"/>
              </w:rPr>
              <w:t>(</w:t>
            </w:r>
            <w:proofErr w:type="spellStart"/>
            <w:r>
              <w:rPr>
                <w:i/>
                <w:spacing w:val="-4"/>
                <w:w w:val="105"/>
                <w:sz w:val="10"/>
              </w:rPr>
              <w:t>ATL</w:t>
            </w:r>
            <w:proofErr w:type="spellEnd"/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1" w:right="28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1" w:right="38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1" w:right="2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0" w:right="3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0" w:right="2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602" w:type="dxa"/>
            <w:tcBorders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271" w:lineRule="auto"/>
              <w:ind w:left="10" w:righ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Number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Preference</w:t>
            </w:r>
          </w:p>
          <w:p w:rsidR="00FB35C6" w:rsidRDefault="00CD3564">
            <w:pPr>
              <w:pStyle w:val="TableParagraph"/>
              <w:spacing w:line="111" w:lineRule="exact"/>
              <w:ind w:left="1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spacing w:val="-4"/>
                <w:w w:val="105"/>
                <w:sz w:val="10"/>
              </w:rPr>
              <w:t>(</w:t>
            </w:r>
            <w:proofErr w:type="spellStart"/>
            <w:r>
              <w:rPr>
                <w:i/>
                <w:spacing w:val="-4"/>
                <w:w w:val="105"/>
                <w:sz w:val="10"/>
              </w:rPr>
              <w:t>ATL</w:t>
            </w:r>
            <w:proofErr w:type="spellEnd"/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0" w:right="2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0" w:right="3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9" w:right="30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9" w:right="40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9" w:right="31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</w:tr>
      <w:tr w:rsidR="00FB35C6">
        <w:trPr>
          <w:trHeight w:val="504"/>
        </w:trPr>
        <w:tc>
          <w:tcPr>
            <w:tcW w:w="618" w:type="dxa"/>
            <w:tcBorders>
              <w:top w:val="single" w:sz="18" w:space="0" w:color="000000"/>
              <w:bottom w:val="single" w:sz="18" w:space="0" w:color="000000"/>
            </w:tcBorders>
          </w:tcPr>
          <w:p w:rsidR="00FB35C6" w:rsidRDefault="00CD3564">
            <w:pPr>
              <w:pStyle w:val="TableParagraph"/>
              <w:spacing w:before="67" w:line="271" w:lineRule="auto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(Stable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Population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8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165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0.187%</w:t>
            </w:r>
          </w:p>
        </w:tc>
        <w:tc>
          <w:tcPr>
            <w:tcW w:w="444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108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0.123%</w:t>
            </w:r>
          </w:p>
        </w:tc>
        <w:tc>
          <w:tcPr>
            <w:tcW w:w="444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57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0.065%</w:t>
            </w:r>
          </w:p>
        </w:tc>
        <w:tc>
          <w:tcPr>
            <w:tcW w:w="602" w:type="dxa"/>
            <w:tcBorders>
              <w:top w:val="single" w:sz="18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62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0.078%</w:t>
            </w:r>
          </w:p>
        </w:tc>
        <w:tc>
          <w:tcPr>
            <w:tcW w:w="444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50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0.063%</w:t>
            </w:r>
          </w:p>
        </w:tc>
        <w:tc>
          <w:tcPr>
            <w:tcW w:w="444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0.015%</w:t>
            </w:r>
          </w:p>
        </w:tc>
        <w:tc>
          <w:tcPr>
            <w:tcW w:w="602" w:type="dxa"/>
            <w:tcBorders>
              <w:top w:val="single" w:sz="18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88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0.097%</w:t>
            </w:r>
          </w:p>
        </w:tc>
        <w:tc>
          <w:tcPr>
            <w:tcW w:w="444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73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0.080%</w:t>
            </w:r>
          </w:p>
        </w:tc>
        <w:tc>
          <w:tcPr>
            <w:tcW w:w="444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0.017%</w:t>
            </w:r>
          </w:p>
        </w:tc>
        <w:tc>
          <w:tcPr>
            <w:tcW w:w="602" w:type="dxa"/>
            <w:tcBorders>
              <w:top w:val="single" w:sz="18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73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0.078%</w:t>
            </w:r>
          </w:p>
        </w:tc>
        <w:tc>
          <w:tcPr>
            <w:tcW w:w="444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55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0.059%</w:t>
            </w:r>
          </w:p>
        </w:tc>
        <w:tc>
          <w:tcPr>
            <w:tcW w:w="444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0.019%</w:t>
            </w:r>
          </w:p>
        </w:tc>
      </w:tr>
      <w:tr w:rsidR="00FB35C6">
        <w:trPr>
          <w:trHeight w:val="511"/>
        </w:trPr>
        <w:tc>
          <w:tcPr>
            <w:tcW w:w="618" w:type="dxa"/>
            <w:tcBorders>
              <w:top w:val="single" w:sz="18" w:space="0" w:color="000000"/>
            </w:tcBorders>
          </w:tcPr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 w:right="3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(Stop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Greens)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0.104%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0.095%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0.009%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0.237%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0.224%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0.013%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0.173%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0.165%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0.008%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0.154%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0.145%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0.009%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R</w:t>
            </w:r>
          </w:p>
          <w:p w:rsidR="00FB35C6" w:rsidRDefault="00CD3564">
            <w:pPr>
              <w:pStyle w:val="TableParagraph"/>
              <w:spacing w:before="14"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(Australian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Democrats)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0.340%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0.271%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0.069%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0.206%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0.182%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0.024%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0.229%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0.205%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0.024%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0.289%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0.246%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0.044%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 w:right="26"/>
              <w:rPr>
                <w:sz w:val="10"/>
              </w:rPr>
            </w:pPr>
            <w:r>
              <w:rPr>
                <w:w w:val="105"/>
                <w:sz w:val="10"/>
              </w:rPr>
              <w:t>S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(Greens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WA)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13,627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15.462%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11,747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13.329%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1,880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2.133%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4,791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6.003%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4,434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5.556%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357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0.447%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7,750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8.539%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7,100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7.823%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650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0.716%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12,974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13.854%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11,458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12.235%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1,516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1.619%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 w:line="271" w:lineRule="auto"/>
              <w:ind w:left="14" w:right="5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(Animal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Justice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454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0.515%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399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0.453%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449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0.563%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439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0.550%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0.013%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613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0.675%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581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0.640%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0.035%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646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0.690%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590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0.630%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0.060%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before="1" w:line="271" w:lineRule="auto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(The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Nationals)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2,732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3.100%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2,303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2.613%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429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0.487%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13,426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16.824%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12,958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16.237%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468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0.586%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6,011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6.623%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5,716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6.298%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0.325%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1,694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1.809%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1,501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1.603%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0.206%</w:t>
            </w:r>
          </w:p>
        </w:tc>
      </w:tr>
      <w:tr w:rsidR="00FB35C6">
        <w:trPr>
          <w:trHeight w:val="650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10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V</w:t>
            </w:r>
          </w:p>
          <w:p w:rsidR="00FB35C6" w:rsidRDefault="00CD3564">
            <w:pPr>
              <w:pStyle w:val="TableParagraph"/>
              <w:spacing w:line="130" w:lineRule="atLeast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(Australian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Fishing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and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Lifestyle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0.161%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0.151%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0.010%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654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0.819%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626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0.784%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0.035%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640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0.705%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618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0.681%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0.024%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333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0.356%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0.339%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0.017%</w:t>
            </w:r>
          </w:p>
        </w:tc>
      </w:tr>
      <w:tr w:rsidR="00FB35C6">
        <w:trPr>
          <w:trHeight w:val="673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22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W</w:t>
            </w:r>
          </w:p>
          <w:p w:rsidR="00FB35C6" w:rsidRDefault="00CD3564">
            <w:pPr>
              <w:pStyle w:val="TableParagraph"/>
              <w:spacing w:line="130" w:lineRule="atLeast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(Australian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Motoring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Enthusiasts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0.166%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0.144%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0.370%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0.351%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0.019%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571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0.629%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547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0.603%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0.026%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464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0.495%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441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0.471%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0.025%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9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X</w:t>
            </w:r>
          </w:p>
          <w:p w:rsidR="00FB35C6" w:rsidRDefault="00CD3564">
            <w:pPr>
              <w:pStyle w:val="TableParagraph"/>
              <w:spacing w:line="130" w:lineRule="atLeast"/>
              <w:ind w:left="14" w:right="55"/>
              <w:rPr>
                <w:sz w:val="10"/>
              </w:rPr>
            </w:pPr>
            <w:r>
              <w:rPr>
                <w:spacing w:val="-2"/>
                <w:sz w:val="10"/>
              </w:rPr>
              <w:t>(Australian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Sports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0.180%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0.163%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0.209%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0.202%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0.008%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0.198%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0.196%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0.233%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0.221%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0.012%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 w:line="271" w:lineRule="auto"/>
              <w:ind w:left="14" w:right="61"/>
              <w:rPr>
                <w:sz w:val="10"/>
              </w:rPr>
            </w:pPr>
            <w:r>
              <w:rPr>
                <w:w w:val="105"/>
                <w:sz w:val="10"/>
              </w:rPr>
              <w:t>Y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(Rise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Up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Australia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0.174%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0.149%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0.025%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409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0.512%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367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0.460%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0.053%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0.263%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0.232%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0.031%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0.178%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0.157%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0.021%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Z</w:t>
            </w:r>
          </w:p>
          <w:p w:rsidR="00FB35C6" w:rsidRDefault="00CD3564">
            <w:pPr>
              <w:pStyle w:val="TableParagraph"/>
              <w:spacing w:before="15"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(Australian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Labor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13,682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15.525%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12,968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14.714%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714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0.810%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17,122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21.455%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16,799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21.050%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323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0.405%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21,279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23.446%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20,879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23.005%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400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0.441%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29,757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31.775%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29,055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31.026%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702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0.750%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(Liberal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45,786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51.952%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45,077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51.148%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709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0.804%</w:t>
            </w:r>
          </w:p>
        </w:tc>
        <w:tc>
          <w:tcPr>
            <w:tcW w:w="602" w:type="dxa"/>
            <w:tcBorders>
              <w:top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26,622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33.359%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26,392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33.071%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0.288%</w:t>
            </w:r>
          </w:p>
        </w:tc>
        <w:tc>
          <w:tcPr>
            <w:tcW w:w="602" w:type="dxa"/>
            <w:tcBorders>
              <w:top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35,333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38.931%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35,010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38.576%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323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0.356%</w:t>
            </w:r>
          </w:p>
        </w:tc>
        <w:tc>
          <w:tcPr>
            <w:tcW w:w="602" w:type="dxa"/>
            <w:tcBorders>
              <w:top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30,488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32.556%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30,090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32.131%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398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0.425%</w:t>
            </w:r>
          </w:p>
        </w:tc>
      </w:tr>
      <w:tr w:rsidR="00FB35C6">
        <w:trPr>
          <w:trHeight w:val="472"/>
        </w:trPr>
        <w:tc>
          <w:tcPr>
            <w:tcW w:w="618" w:type="dxa"/>
            <w:vMerge w:val="restart"/>
          </w:tcPr>
          <w:p w:rsidR="00FB35C6" w:rsidRDefault="00CD3564">
            <w:pPr>
              <w:pStyle w:val="TableParagraph"/>
              <w:spacing w:before="51" w:line="271" w:lineRule="auto"/>
              <w:ind w:left="14" w:right="23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Formal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  <w:p w:rsidR="00FB35C6" w:rsidRDefault="00CD3564">
            <w:pPr>
              <w:pStyle w:val="TableParagraph"/>
              <w:spacing w:before="79" w:line="130" w:lineRule="atLeast"/>
              <w:ind w:left="14" w:right="55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Informal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02" w:type="dxa"/>
            <w:tcBorders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86,589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98.250%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77,566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97.194%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88,159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97.14%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90,661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96.810%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B35C6">
        <w:trPr>
          <w:trHeight w:val="433"/>
        </w:trPr>
        <w:tc>
          <w:tcPr>
            <w:tcW w:w="618" w:type="dxa"/>
            <w:vMerge/>
            <w:tcBorders>
              <w:top w:val="nil"/>
            </w:tcBorders>
          </w:tcPr>
          <w:p w:rsidR="00FB35C6" w:rsidRDefault="00FB35C6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1,542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1.750%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top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2,239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2.806%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top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2,598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2.86%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top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2,987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3.190%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B35C6">
        <w:trPr>
          <w:trHeight w:val="364"/>
        </w:trPr>
        <w:tc>
          <w:tcPr>
            <w:tcW w:w="618" w:type="dxa"/>
          </w:tcPr>
          <w:p w:rsidR="00FB35C6" w:rsidRDefault="00FB35C6">
            <w:pPr>
              <w:pStyle w:val="TableParagraph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left="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Total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02" w:type="dxa"/>
            <w:tcBorders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88,131</w:t>
            </w: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100.000%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79,805</w:t>
            </w: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100.000%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B35C6" w:rsidRDefault="00CD3564">
            <w:pPr>
              <w:pStyle w:val="TableParagraph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90,757</w:t>
            </w: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B35C6" w:rsidRDefault="00CD3564">
            <w:pPr>
              <w:pStyle w:val="TableParagraph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100.00%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93,648</w:t>
            </w: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100.000%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FB35C6" w:rsidRDefault="00FB35C6">
      <w:pPr>
        <w:rPr>
          <w:rFonts w:ascii="Times New Roman"/>
          <w:sz w:val="10"/>
        </w:rPr>
        <w:sectPr w:rsidR="00FB35C6">
          <w:pgSz w:w="16840" w:h="11910" w:orient="landscape"/>
          <w:pgMar w:top="1100" w:right="1220" w:bottom="600" w:left="1220" w:header="619" w:footer="400" w:gutter="0"/>
          <w:cols w:space="720"/>
        </w:sectPr>
      </w:pPr>
    </w:p>
    <w:tbl>
      <w:tblPr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602"/>
        <w:gridCol w:w="610"/>
        <w:gridCol w:w="444"/>
        <w:gridCol w:w="610"/>
        <w:gridCol w:w="444"/>
        <w:gridCol w:w="610"/>
        <w:gridCol w:w="602"/>
        <w:gridCol w:w="610"/>
        <w:gridCol w:w="444"/>
        <w:gridCol w:w="610"/>
        <w:gridCol w:w="444"/>
        <w:gridCol w:w="610"/>
        <w:gridCol w:w="602"/>
        <w:gridCol w:w="610"/>
        <w:gridCol w:w="444"/>
        <w:gridCol w:w="610"/>
        <w:gridCol w:w="444"/>
        <w:gridCol w:w="610"/>
        <w:gridCol w:w="602"/>
        <w:gridCol w:w="610"/>
        <w:gridCol w:w="444"/>
        <w:gridCol w:w="610"/>
        <w:gridCol w:w="444"/>
        <w:gridCol w:w="610"/>
      </w:tblGrid>
      <w:tr w:rsidR="00FB35C6">
        <w:trPr>
          <w:trHeight w:val="147"/>
        </w:trPr>
        <w:tc>
          <w:tcPr>
            <w:tcW w:w="618" w:type="dxa"/>
            <w:vMerge w:val="restart"/>
            <w:tcBorders>
              <w:top w:val="nil"/>
              <w:left w:val="nil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80" w:type="dxa"/>
            <w:gridSpan w:val="24"/>
            <w:tcBorders>
              <w:right w:val="nil"/>
            </w:tcBorders>
            <w:shd w:val="clear" w:color="auto" w:fill="D9D9D9"/>
          </w:tcPr>
          <w:p w:rsidR="00FB35C6" w:rsidRDefault="00CD3564">
            <w:pPr>
              <w:pStyle w:val="TableParagraph"/>
              <w:spacing w:before="12"/>
              <w:ind w:left="6397" w:right="638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DIVISION</w:t>
            </w:r>
          </w:p>
        </w:tc>
      </w:tr>
      <w:tr w:rsidR="00FB35C6">
        <w:trPr>
          <w:trHeight w:val="147"/>
        </w:trPr>
        <w:tc>
          <w:tcPr>
            <w:tcW w:w="618" w:type="dxa"/>
            <w:vMerge/>
            <w:tcBorders>
              <w:top w:val="nil"/>
              <w:left w:val="nil"/>
            </w:tcBorders>
          </w:tcPr>
          <w:p w:rsidR="00FB35C6" w:rsidRDefault="00FB35C6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gridSpan w:val="6"/>
          </w:tcPr>
          <w:p w:rsidR="00FB35C6" w:rsidRDefault="00CD3564">
            <w:pPr>
              <w:pStyle w:val="TableParagraph"/>
              <w:spacing w:before="12"/>
              <w:ind w:left="1439" w:right="1420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spacing w:val="-2"/>
                <w:w w:val="105"/>
                <w:sz w:val="10"/>
              </w:rPr>
              <w:t>Hasluck</w:t>
            </w:r>
            <w:proofErr w:type="spellEnd"/>
          </w:p>
        </w:tc>
        <w:tc>
          <w:tcPr>
            <w:tcW w:w="3320" w:type="dxa"/>
            <w:gridSpan w:val="6"/>
          </w:tcPr>
          <w:p w:rsidR="00FB35C6" w:rsidRDefault="00CD3564">
            <w:pPr>
              <w:pStyle w:val="TableParagraph"/>
              <w:spacing w:before="12"/>
              <w:ind w:left="1388" w:right="1372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Moore</w:t>
            </w:r>
          </w:p>
        </w:tc>
        <w:tc>
          <w:tcPr>
            <w:tcW w:w="3320" w:type="dxa"/>
            <w:gridSpan w:val="6"/>
          </w:tcPr>
          <w:p w:rsidR="00FB35C6" w:rsidRDefault="00CD3564">
            <w:pPr>
              <w:pStyle w:val="TableParagraph"/>
              <w:spacing w:before="12"/>
              <w:ind w:left="1388" w:right="137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O'Connor</w:t>
            </w:r>
          </w:p>
        </w:tc>
        <w:tc>
          <w:tcPr>
            <w:tcW w:w="3320" w:type="dxa"/>
            <w:gridSpan w:val="6"/>
          </w:tcPr>
          <w:p w:rsidR="00FB35C6" w:rsidRDefault="00CD3564">
            <w:pPr>
              <w:pStyle w:val="TableParagraph"/>
              <w:spacing w:before="12"/>
              <w:ind w:left="1387" w:right="1377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Pearce</w:t>
            </w:r>
          </w:p>
        </w:tc>
      </w:tr>
      <w:tr w:rsidR="00FB35C6">
        <w:trPr>
          <w:trHeight w:val="518"/>
        </w:trPr>
        <w:tc>
          <w:tcPr>
            <w:tcW w:w="618" w:type="dxa"/>
            <w:shd w:val="clear" w:color="auto" w:fill="D9D9D9"/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TICKET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(PARTY)</w:t>
            </w:r>
          </w:p>
        </w:tc>
        <w:tc>
          <w:tcPr>
            <w:tcW w:w="602" w:type="dxa"/>
            <w:tcBorders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271" w:lineRule="auto"/>
              <w:ind w:left="14" w:righ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Number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Preference</w:t>
            </w:r>
          </w:p>
          <w:p w:rsidR="00FB35C6" w:rsidRDefault="00CD3564">
            <w:pPr>
              <w:pStyle w:val="TableParagraph"/>
              <w:spacing w:line="114" w:lineRule="exact"/>
              <w:ind w:left="1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spacing w:val="-4"/>
                <w:w w:val="105"/>
                <w:sz w:val="10"/>
              </w:rPr>
              <w:t>(</w:t>
            </w:r>
            <w:proofErr w:type="spellStart"/>
            <w:r>
              <w:rPr>
                <w:i/>
                <w:spacing w:val="-4"/>
                <w:w w:val="105"/>
                <w:sz w:val="10"/>
              </w:rPr>
              <w:t>ATL</w:t>
            </w:r>
            <w:proofErr w:type="spellEnd"/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4" w:right="3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</w:p>
          <w:p w:rsidR="00FB35C6" w:rsidRDefault="00CD3564">
            <w:pPr>
              <w:pStyle w:val="TableParagraph"/>
              <w:spacing w:line="100" w:lineRule="exact"/>
              <w:ind w:left="1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the</w:t>
            </w:r>
            <w:r>
              <w:rPr>
                <w:i/>
                <w:spacing w:val="-2"/>
                <w:w w:val="105"/>
                <w:sz w:val="10"/>
              </w:rPr>
              <w:t xml:space="preserve"> Division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4" w:right="35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</w:p>
          <w:p w:rsidR="00FB35C6" w:rsidRDefault="00CD3564">
            <w:pPr>
              <w:pStyle w:val="TableParagraph"/>
              <w:spacing w:line="100" w:lineRule="exact"/>
              <w:ind w:left="1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3" w:right="3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</w:p>
          <w:p w:rsidR="00FB35C6" w:rsidRDefault="00CD3564">
            <w:pPr>
              <w:pStyle w:val="TableParagraph"/>
              <w:spacing w:line="100" w:lineRule="exact"/>
              <w:ind w:left="1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the</w:t>
            </w:r>
            <w:r>
              <w:rPr>
                <w:i/>
                <w:spacing w:val="-2"/>
                <w:w w:val="105"/>
                <w:sz w:val="10"/>
              </w:rPr>
              <w:t xml:space="preserve"> Division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3" w:right="3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</w:p>
          <w:p w:rsidR="00FB35C6" w:rsidRDefault="00CD3564">
            <w:pPr>
              <w:pStyle w:val="TableParagraph"/>
              <w:spacing w:line="100" w:lineRule="exact"/>
              <w:ind w:left="13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3" w:right="3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</w:p>
          <w:p w:rsidR="00FB35C6" w:rsidRDefault="00CD3564">
            <w:pPr>
              <w:pStyle w:val="TableParagraph"/>
              <w:spacing w:line="99" w:lineRule="exact"/>
              <w:ind w:left="1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the</w:t>
            </w:r>
            <w:r>
              <w:rPr>
                <w:i/>
                <w:spacing w:val="-2"/>
                <w:w w:val="105"/>
                <w:sz w:val="10"/>
              </w:rPr>
              <w:t xml:space="preserve"> Division</w:t>
            </w:r>
          </w:p>
        </w:tc>
        <w:tc>
          <w:tcPr>
            <w:tcW w:w="602" w:type="dxa"/>
            <w:tcBorders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271" w:lineRule="auto"/>
              <w:ind w:left="13" w:righ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Number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Preference</w:t>
            </w:r>
          </w:p>
          <w:p w:rsidR="00FB35C6" w:rsidRDefault="00CD3564">
            <w:pPr>
              <w:pStyle w:val="TableParagraph"/>
              <w:spacing w:line="114" w:lineRule="exact"/>
              <w:ind w:left="1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spacing w:val="-4"/>
                <w:w w:val="105"/>
                <w:sz w:val="10"/>
              </w:rPr>
              <w:t>(</w:t>
            </w:r>
            <w:proofErr w:type="spellStart"/>
            <w:r>
              <w:rPr>
                <w:i/>
                <w:spacing w:val="-4"/>
                <w:w w:val="105"/>
                <w:sz w:val="10"/>
              </w:rPr>
              <w:t>ATL</w:t>
            </w:r>
            <w:proofErr w:type="spellEnd"/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3" w:right="3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</w:p>
          <w:p w:rsidR="00FB35C6" w:rsidRDefault="00CD3564">
            <w:pPr>
              <w:pStyle w:val="TableParagraph"/>
              <w:spacing w:line="99" w:lineRule="exact"/>
              <w:ind w:left="1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the</w:t>
            </w:r>
            <w:r>
              <w:rPr>
                <w:i/>
                <w:spacing w:val="-2"/>
                <w:w w:val="105"/>
                <w:sz w:val="10"/>
              </w:rPr>
              <w:t xml:space="preserve"> Division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2" w:right="37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2" w:right="27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2" w:right="37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1" w:right="28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602" w:type="dxa"/>
            <w:tcBorders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271" w:lineRule="auto"/>
              <w:ind w:left="11" w:righ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Number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Preference</w:t>
            </w:r>
          </w:p>
          <w:p w:rsidR="00FB35C6" w:rsidRDefault="00CD3564">
            <w:pPr>
              <w:pStyle w:val="TableParagraph"/>
              <w:spacing w:line="114" w:lineRule="exact"/>
              <w:ind w:left="1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spacing w:val="-4"/>
                <w:w w:val="105"/>
                <w:sz w:val="10"/>
              </w:rPr>
              <w:t>(</w:t>
            </w:r>
            <w:proofErr w:type="spellStart"/>
            <w:r>
              <w:rPr>
                <w:i/>
                <w:spacing w:val="-4"/>
                <w:w w:val="105"/>
                <w:sz w:val="10"/>
              </w:rPr>
              <w:t>ATL</w:t>
            </w:r>
            <w:proofErr w:type="spellEnd"/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1" w:right="28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1" w:right="38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1" w:right="2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0" w:right="3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0" w:right="2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602" w:type="dxa"/>
            <w:tcBorders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271" w:lineRule="auto"/>
              <w:ind w:left="10" w:righ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Number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Preference</w:t>
            </w:r>
          </w:p>
          <w:p w:rsidR="00FB35C6" w:rsidRDefault="00CD3564">
            <w:pPr>
              <w:pStyle w:val="TableParagraph"/>
              <w:spacing w:line="113" w:lineRule="exact"/>
              <w:ind w:left="1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spacing w:val="-4"/>
                <w:w w:val="105"/>
                <w:sz w:val="10"/>
              </w:rPr>
              <w:t>(</w:t>
            </w:r>
            <w:proofErr w:type="spellStart"/>
            <w:r>
              <w:rPr>
                <w:i/>
                <w:spacing w:val="-4"/>
                <w:w w:val="105"/>
                <w:sz w:val="10"/>
              </w:rPr>
              <w:t>ATL</w:t>
            </w:r>
            <w:proofErr w:type="spellEnd"/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0" w:right="2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0" w:right="3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9" w:right="30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9" w:right="40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9" w:right="31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</w:tr>
      <w:tr w:rsidR="00FB35C6">
        <w:trPr>
          <w:trHeight w:val="517"/>
        </w:trPr>
        <w:tc>
          <w:tcPr>
            <w:tcW w:w="618" w:type="dxa"/>
          </w:tcPr>
          <w:p w:rsidR="00FB35C6" w:rsidRDefault="00FB35C6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</w:t>
            </w:r>
            <w:proofErr w:type="spellStart"/>
            <w:r>
              <w:rPr>
                <w:spacing w:val="-2"/>
                <w:w w:val="105"/>
                <w:sz w:val="10"/>
              </w:rPr>
              <w:t>Smokers</w:t>
            </w:r>
            <w:proofErr w:type="spellEnd"/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Rights)</w:t>
            </w:r>
          </w:p>
        </w:tc>
        <w:tc>
          <w:tcPr>
            <w:tcW w:w="602" w:type="dxa"/>
            <w:tcBorders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719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0.782%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671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0.730%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48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0.052%</w:t>
            </w:r>
          </w:p>
        </w:tc>
        <w:tc>
          <w:tcPr>
            <w:tcW w:w="602" w:type="dxa"/>
            <w:tcBorders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497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0.546%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460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0.506%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37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0.041%</w:t>
            </w:r>
          </w:p>
        </w:tc>
        <w:tc>
          <w:tcPr>
            <w:tcW w:w="602" w:type="dxa"/>
            <w:tcBorders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660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0.746%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607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0.686%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53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0.060%</w:t>
            </w:r>
          </w:p>
        </w:tc>
        <w:tc>
          <w:tcPr>
            <w:tcW w:w="602" w:type="dxa"/>
            <w:tcBorders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595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0.638%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555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0.595%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40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0.043%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B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(Liberal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Democrats)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3,421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3.722%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3,362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3.658%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0.064%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3,524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3.874%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3,487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3.833%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0.041%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2,835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3.206%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2,811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3.179%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3,219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3.452%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3,190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3.421%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0.031%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  <w:p w:rsidR="00FB35C6" w:rsidRDefault="00CD3564">
            <w:pPr>
              <w:pStyle w:val="TableParagraph"/>
              <w:spacing w:before="14" w:line="271" w:lineRule="auto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(Australian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Christians)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2,014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2.191%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1,867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2.032%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0.160%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1,214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1.335%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1,098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1.207%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0.128%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1,979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2.238%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1,798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2.033%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0.205%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1,442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1.546%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1,300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1.394%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0.152%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before="1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D</w:t>
            </w:r>
            <w:r>
              <w:rPr>
                <w:spacing w:val="-2"/>
                <w:w w:val="105"/>
                <w:sz w:val="10"/>
              </w:rPr>
              <w:t xml:space="preserve"> (HEMP</w:t>
            </w:r>
          </w:p>
          <w:p w:rsidR="00FB35C6" w:rsidRDefault="00CD3564">
            <w:pPr>
              <w:pStyle w:val="TableParagraph"/>
              <w:spacing w:before="14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980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1.066%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903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0.983%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0.084%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1,070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1.176%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991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1.089%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0.087%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963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1.089%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880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0.995%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0.094%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1,107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1.187%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1,014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1.087%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0.100%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(Socialist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Equality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0.008%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0.010%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0.006%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0.094%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0.016%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 w:line="271" w:lineRule="auto"/>
              <w:ind w:left="14" w:right="5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(Palmer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United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5,951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6.475%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5,707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6.210%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0.266%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4,793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5.269%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4,616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5.074%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0.195%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3,676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4.157%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3,528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3.990%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0.167%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6,148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6.593%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5,894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6.320%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0.272%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G</w:t>
            </w:r>
          </w:p>
          <w:p w:rsidR="00FB35C6" w:rsidRDefault="00CD3564">
            <w:pPr>
              <w:pStyle w:val="TableParagraph"/>
              <w:spacing w:before="15"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(Shooters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&amp;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Fishers)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775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0.843%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704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0.766%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681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0.749%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634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0.697%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1,803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2.039%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1,666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1.884%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0.155%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1,244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1.334%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1.236%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0.098%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H</w:t>
            </w:r>
          </w:p>
          <w:p w:rsidR="00FB35C6" w:rsidRDefault="00CD3564">
            <w:pPr>
              <w:pStyle w:val="TableParagraph"/>
              <w:spacing w:before="15"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(Australian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Voice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0.095%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0.090%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0.004%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0.005%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0.107%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0.098%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0.010%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left="14" w:right="-15"/>
              <w:rPr>
                <w:sz w:val="10"/>
              </w:rPr>
            </w:pPr>
            <w:r>
              <w:rPr>
                <w:w w:val="105"/>
                <w:sz w:val="10"/>
              </w:rPr>
              <w:t>I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(Sex</w:t>
            </w:r>
            <w:r>
              <w:rPr>
                <w:spacing w:val="-2"/>
                <w:w w:val="105"/>
                <w:sz w:val="10"/>
              </w:rPr>
              <w:t xml:space="preserve"> 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1,406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1.530%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1,268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1.380%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0.150%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1,345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1.479%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1,239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1.362%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0.117%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1,327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1.501%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1,261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1.426%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0.075%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1,485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1.592%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1,392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1.493%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0.100%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(Secular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Party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Australia)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0.089%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0.024%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0.021%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9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K</w:t>
            </w:r>
          </w:p>
          <w:p w:rsidR="00FB35C6" w:rsidRDefault="00CD3564">
            <w:pPr>
              <w:pStyle w:val="TableParagraph"/>
              <w:spacing w:line="130" w:lineRule="atLeast"/>
              <w:ind w:left="14" w:right="-1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(Australian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Independent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6"/>
                <w:w w:val="105"/>
                <w:sz w:val="10"/>
              </w:rPr>
              <w:t>s)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0.344%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0.313%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0.030%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0.298%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0.278%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0.020%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0.330%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0.296%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0.034%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0.284%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0.262%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0.023%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(Wikileaks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584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0.635%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485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0.528%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0.108%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814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0.895%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699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0.768%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0.126%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412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0.466%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332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0.375%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0.090%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701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0.752%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578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0.620%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0.132%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(Katter's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Australian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0.288%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0.262%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0.026%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0.237%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0.215%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497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0.562%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447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0.506%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382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0.410%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353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0.379%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0.031%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 w:right="55"/>
              <w:rPr>
                <w:sz w:val="10"/>
              </w:rPr>
            </w:pPr>
            <w:r>
              <w:rPr>
                <w:w w:val="105"/>
                <w:sz w:val="10"/>
              </w:rPr>
              <w:t>N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(Family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First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752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0.818%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705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0.767%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0.051%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492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0.541%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472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0.519%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579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0.655%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550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0.622%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0.033%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686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0.736%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646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0.693%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0.043%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9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O</w:t>
            </w:r>
          </w:p>
          <w:p w:rsidR="00FB35C6" w:rsidRDefault="00CD3564">
            <w:pPr>
              <w:pStyle w:val="TableParagraph"/>
              <w:spacing w:line="130" w:lineRule="atLeast"/>
              <w:ind w:left="14" w:right="16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(No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Carbon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Tax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Climate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Sceptics)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0.119%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0.116%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0.095%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0.089%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0.005%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0.136%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0.131%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0.005%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0.107%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0.101%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0.006%</w:t>
            </w:r>
          </w:p>
        </w:tc>
      </w:tr>
    </w:tbl>
    <w:p w:rsidR="00FB35C6" w:rsidRDefault="00FB35C6">
      <w:pPr>
        <w:jc w:val="right"/>
        <w:rPr>
          <w:sz w:val="10"/>
        </w:rPr>
        <w:sectPr w:rsidR="00FB35C6">
          <w:pgSz w:w="16840" w:h="11910" w:orient="landscape"/>
          <w:pgMar w:top="1100" w:right="1220" w:bottom="600" w:left="1220" w:header="619" w:footer="400" w:gutter="0"/>
          <w:cols w:space="720"/>
        </w:sectPr>
      </w:pPr>
    </w:p>
    <w:tbl>
      <w:tblPr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602"/>
        <w:gridCol w:w="610"/>
        <w:gridCol w:w="444"/>
        <w:gridCol w:w="610"/>
        <w:gridCol w:w="444"/>
        <w:gridCol w:w="610"/>
        <w:gridCol w:w="602"/>
        <w:gridCol w:w="610"/>
        <w:gridCol w:w="444"/>
        <w:gridCol w:w="610"/>
        <w:gridCol w:w="444"/>
        <w:gridCol w:w="610"/>
        <w:gridCol w:w="602"/>
        <w:gridCol w:w="610"/>
        <w:gridCol w:w="444"/>
        <w:gridCol w:w="610"/>
        <w:gridCol w:w="444"/>
        <w:gridCol w:w="610"/>
        <w:gridCol w:w="602"/>
        <w:gridCol w:w="610"/>
        <w:gridCol w:w="444"/>
        <w:gridCol w:w="610"/>
        <w:gridCol w:w="444"/>
        <w:gridCol w:w="610"/>
      </w:tblGrid>
      <w:tr w:rsidR="00FB35C6">
        <w:trPr>
          <w:trHeight w:val="147"/>
        </w:trPr>
        <w:tc>
          <w:tcPr>
            <w:tcW w:w="618" w:type="dxa"/>
            <w:vMerge w:val="restart"/>
            <w:tcBorders>
              <w:top w:val="nil"/>
              <w:left w:val="nil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80" w:type="dxa"/>
            <w:gridSpan w:val="24"/>
            <w:tcBorders>
              <w:right w:val="nil"/>
            </w:tcBorders>
            <w:shd w:val="clear" w:color="auto" w:fill="D9D9D9"/>
          </w:tcPr>
          <w:p w:rsidR="00FB35C6" w:rsidRDefault="00CD3564">
            <w:pPr>
              <w:pStyle w:val="TableParagraph"/>
              <w:spacing w:before="15" w:line="113" w:lineRule="exact"/>
              <w:ind w:left="6397" w:right="638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DIVISION</w:t>
            </w:r>
          </w:p>
        </w:tc>
      </w:tr>
      <w:tr w:rsidR="00FB35C6">
        <w:trPr>
          <w:trHeight w:val="147"/>
        </w:trPr>
        <w:tc>
          <w:tcPr>
            <w:tcW w:w="618" w:type="dxa"/>
            <w:vMerge/>
            <w:tcBorders>
              <w:top w:val="nil"/>
              <w:left w:val="nil"/>
            </w:tcBorders>
          </w:tcPr>
          <w:p w:rsidR="00FB35C6" w:rsidRDefault="00FB35C6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gridSpan w:val="6"/>
          </w:tcPr>
          <w:p w:rsidR="00FB35C6" w:rsidRDefault="00CD3564">
            <w:pPr>
              <w:pStyle w:val="TableParagraph"/>
              <w:spacing w:before="15" w:line="113" w:lineRule="exact"/>
              <w:ind w:left="1440" w:right="1420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spacing w:val="-2"/>
                <w:w w:val="105"/>
                <w:sz w:val="10"/>
              </w:rPr>
              <w:t>Hasluck</w:t>
            </w:r>
            <w:proofErr w:type="spellEnd"/>
          </w:p>
        </w:tc>
        <w:tc>
          <w:tcPr>
            <w:tcW w:w="3320" w:type="dxa"/>
            <w:gridSpan w:val="6"/>
          </w:tcPr>
          <w:p w:rsidR="00FB35C6" w:rsidRDefault="00CD3564">
            <w:pPr>
              <w:pStyle w:val="TableParagraph"/>
              <w:spacing w:before="13"/>
              <w:ind w:left="1388" w:right="1372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Moore</w:t>
            </w:r>
          </w:p>
        </w:tc>
        <w:tc>
          <w:tcPr>
            <w:tcW w:w="3320" w:type="dxa"/>
            <w:gridSpan w:val="6"/>
          </w:tcPr>
          <w:p w:rsidR="00FB35C6" w:rsidRDefault="00CD3564">
            <w:pPr>
              <w:pStyle w:val="TableParagraph"/>
              <w:spacing w:before="13"/>
              <w:ind w:left="1388" w:right="137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O'Connor</w:t>
            </w:r>
          </w:p>
        </w:tc>
        <w:tc>
          <w:tcPr>
            <w:tcW w:w="3320" w:type="dxa"/>
            <w:gridSpan w:val="6"/>
          </w:tcPr>
          <w:p w:rsidR="00FB35C6" w:rsidRDefault="00CD3564">
            <w:pPr>
              <w:pStyle w:val="TableParagraph"/>
              <w:spacing w:before="13"/>
              <w:ind w:left="1387" w:right="1377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Pearce</w:t>
            </w:r>
          </w:p>
        </w:tc>
      </w:tr>
      <w:tr w:rsidR="00FB35C6">
        <w:trPr>
          <w:trHeight w:val="516"/>
        </w:trPr>
        <w:tc>
          <w:tcPr>
            <w:tcW w:w="618" w:type="dxa"/>
            <w:tcBorders>
              <w:bottom w:val="single" w:sz="18" w:space="0" w:color="000000"/>
            </w:tcBorders>
            <w:shd w:val="clear" w:color="auto" w:fill="D9D9D9"/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TICKET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(PARTY)</w:t>
            </w:r>
          </w:p>
        </w:tc>
        <w:tc>
          <w:tcPr>
            <w:tcW w:w="602" w:type="dxa"/>
            <w:tcBorders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271" w:lineRule="auto"/>
              <w:ind w:left="14" w:righ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Number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Preference</w:t>
            </w:r>
          </w:p>
          <w:p w:rsidR="00FB35C6" w:rsidRDefault="00CD3564">
            <w:pPr>
              <w:pStyle w:val="TableParagraph"/>
              <w:spacing w:line="113" w:lineRule="exact"/>
              <w:ind w:left="1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spacing w:val="-4"/>
                <w:w w:val="105"/>
                <w:sz w:val="10"/>
              </w:rPr>
              <w:t>(</w:t>
            </w:r>
            <w:proofErr w:type="spellStart"/>
            <w:r>
              <w:rPr>
                <w:i/>
                <w:spacing w:val="-4"/>
                <w:w w:val="105"/>
                <w:sz w:val="10"/>
              </w:rPr>
              <w:t>ATL</w:t>
            </w:r>
            <w:proofErr w:type="spellEnd"/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4" w:right="3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</w:p>
          <w:p w:rsidR="00FB35C6" w:rsidRDefault="00CD3564">
            <w:pPr>
              <w:pStyle w:val="TableParagraph"/>
              <w:spacing w:line="97" w:lineRule="exact"/>
              <w:ind w:left="1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the</w:t>
            </w:r>
            <w:r>
              <w:rPr>
                <w:i/>
                <w:spacing w:val="-2"/>
                <w:w w:val="105"/>
                <w:sz w:val="10"/>
              </w:rPr>
              <w:t xml:space="preserve"> Division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4" w:right="35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</w:p>
          <w:p w:rsidR="00FB35C6" w:rsidRDefault="00CD3564">
            <w:pPr>
              <w:pStyle w:val="TableParagraph"/>
              <w:spacing w:line="97" w:lineRule="exact"/>
              <w:ind w:left="1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3" w:right="3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</w:p>
          <w:p w:rsidR="00FB35C6" w:rsidRDefault="00CD3564">
            <w:pPr>
              <w:pStyle w:val="TableParagraph"/>
              <w:spacing w:line="97" w:lineRule="exact"/>
              <w:ind w:left="1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the</w:t>
            </w:r>
            <w:r>
              <w:rPr>
                <w:i/>
                <w:spacing w:val="-2"/>
                <w:w w:val="105"/>
                <w:sz w:val="10"/>
              </w:rPr>
              <w:t xml:space="preserve"> Division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3" w:right="3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</w:p>
          <w:p w:rsidR="00FB35C6" w:rsidRDefault="00CD3564">
            <w:pPr>
              <w:pStyle w:val="TableParagraph"/>
              <w:spacing w:line="97" w:lineRule="exact"/>
              <w:ind w:left="13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3" w:right="3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</w:p>
          <w:p w:rsidR="00FB35C6" w:rsidRDefault="00CD3564">
            <w:pPr>
              <w:pStyle w:val="TableParagraph"/>
              <w:spacing w:line="97" w:lineRule="exact"/>
              <w:ind w:left="1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the</w:t>
            </w:r>
            <w:r>
              <w:rPr>
                <w:i/>
                <w:spacing w:val="-2"/>
                <w:w w:val="105"/>
                <w:sz w:val="10"/>
              </w:rPr>
              <w:t xml:space="preserve"> Division</w:t>
            </w:r>
          </w:p>
        </w:tc>
        <w:tc>
          <w:tcPr>
            <w:tcW w:w="602" w:type="dxa"/>
            <w:tcBorders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271" w:lineRule="auto"/>
              <w:ind w:left="13" w:righ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Number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Preference</w:t>
            </w:r>
          </w:p>
          <w:p w:rsidR="00FB35C6" w:rsidRDefault="00CD3564">
            <w:pPr>
              <w:pStyle w:val="TableParagraph"/>
              <w:spacing w:line="112" w:lineRule="exact"/>
              <w:ind w:left="1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spacing w:val="-4"/>
                <w:w w:val="105"/>
                <w:sz w:val="10"/>
              </w:rPr>
              <w:t>(</w:t>
            </w:r>
            <w:proofErr w:type="spellStart"/>
            <w:r>
              <w:rPr>
                <w:i/>
                <w:spacing w:val="-4"/>
                <w:w w:val="105"/>
                <w:sz w:val="10"/>
              </w:rPr>
              <w:t>ATL</w:t>
            </w:r>
            <w:proofErr w:type="spellEnd"/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3" w:right="3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</w:p>
          <w:p w:rsidR="00FB35C6" w:rsidRDefault="00CD3564">
            <w:pPr>
              <w:pStyle w:val="TableParagraph"/>
              <w:spacing w:line="97" w:lineRule="exact"/>
              <w:ind w:left="1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the</w:t>
            </w:r>
            <w:r>
              <w:rPr>
                <w:i/>
                <w:spacing w:val="-2"/>
                <w:w w:val="105"/>
                <w:sz w:val="10"/>
              </w:rPr>
              <w:t xml:space="preserve"> Division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2" w:right="37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2" w:right="27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2" w:right="37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1" w:right="28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602" w:type="dxa"/>
            <w:tcBorders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271" w:lineRule="auto"/>
              <w:ind w:left="11" w:righ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Number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Preference</w:t>
            </w:r>
          </w:p>
          <w:p w:rsidR="00FB35C6" w:rsidRDefault="00CD3564">
            <w:pPr>
              <w:pStyle w:val="TableParagraph"/>
              <w:spacing w:line="111" w:lineRule="exact"/>
              <w:ind w:left="1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spacing w:val="-4"/>
                <w:w w:val="105"/>
                <w:sz w:val="10"/>
              </w:rPr>
              <w:t>(</w:t>
            </w:r>
            <w:proofErr w:type="spellStart"/>
            <w:r>
              <w:rPr>
                <w:i/>
                <w:spacing w:val="-4"/>
                <w:w w:val="105"/>
                <w:sz w:val="10"/>
              </w:rPr>
              <w:t>ATL</w:t>
            </w:r>
            <w:proofErr w:type="spellEnd"/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1" w:right="28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1" w:right="38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1" w:right="2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0" w:right="3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0" w:right="2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602" w:type="dxa"/>
            <w:tcBorders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271" w:lineRule="auto"/>
              <w:ind w:left="10" w:righ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Number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Preference</w:t>
            </w:r>
          </w:p>
          <w:p w:rsidR="00FB35C6" w:rsidRDefault="00CD3564">
            <w:pPr>
              <w:pStyle w:val="TableParagraph"/>
              <w:spacing w:line="111" w:lineRule="exact"/>
              <w:ind w:left="1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spacing w:val="-4"/>
                <w:w w:val="105"/>
                <w:sz w:val="10"/>
              </w:rPr>
              <w:t>(</w:t>
            </w:r>
            <w:proofErr w:type="spellStart"/>
            <w:r>
              <w:rPr>
                <w:i/>
                <w:spacing w:val="-4"/>
                <w:w w:val="105"/>
                <w:sz w:val="10"/>
              </w:rPr>
              <w:t>ATL</w:t>
            </w:r>
            <w:proofErr w:type="spellEnd"/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0" w:right="2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0" w:right="3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9" w:right="30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9" w:right="40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9" w:right="31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</w:tr>
      <w:tr w:rsidR="00FB35C6">
        <w:trPr>
          <w:trHeight w:val="504"/>
        </w:trPr>
        <w:tc>
          <w:tcPr>
            <w:tcW w:w="618" w:type="dxa"/>
            <w:tcBorders>
              <w:top w:val="single" w:sz="18" w:space="0" w:color="000000"/>
              <w:bottom w:val="single" w:sz="18" w:space="0" w:color="000000"/>
            </w:tcBorders>
          </w:tcPr>
          <w:p w:rsidR="00FB35C6" w:rsidRDefault="00CD3564">
            <w:pPr>
              <w:pStyle w:val="TableParagraph"/>
              <w:spacing w:before="67" w:line="271" w:lineRule="auto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(Stable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Population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8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82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0.089%</w:t>
            </w:r>
          </w:p>
        </w:tc>
        <w:tc>
          <w:tcPr>
            <w:tcW w:w="444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64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0.070%</w:t>
            </w:r>
          </w:p>
        </w:tc>
        <w:tc>
          <w:tcPr>
            <w:tcW w:w="444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0.020%</w:t>
            </w:r>
          </w:p>
        </w:tc>
        <w:tc>
          <w:tcPr>
            <w:tcW w:w="602" w:type="dxa"/>
            <w:tcBorders>
              <w:top w:val="single" w:sz="18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121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0.133%</w:t>
            </w:r>
          </w:p>
        </w:tc>
        <w:tc>
          <w:tcPr>
            <w:tcW w:w="444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92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0.101%</w:t>
            </w:r>
          </w:p>
        </w:tc>
        <w:tc>
          <w:tcPr>
            <w:tcW w:w="444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0.032%</w:t>
            </w:r>
          </w:p>
        </w:tc>
        <w:tc>
          <w:tcPr>
            <w:tcW w:w="602" w:type="dxa"/>
            <w:tcBorders>
              <w:top w:val="single" w:sz="18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83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0.094%</w:t>
            </w:r>
          </w:p>
        </w:tc>
        <w:tc>
          <w:tcPr>
            <w:tcW w:w="444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71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0.080%</w:t>
            </w:r>
          </w:p>
        </w:tc>
        <w:tc>
          <w:tcPr>
            <w:tcW w:w="444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0.014%</w:t>
            </w:r>
          </w:p>
        </w:tc>
        <w:tc>
          <w:tcPr>
            <w:tcW w:w="602" w:type="dxa"/>
            <w:tcBorders>
              <w:top w:val="single" w:sz="18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108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0.116%</w:t>
            </w:r>
          </w:p>
        </w:tc>
        <w:tc>
          <w:tcPr>
            <w:tcW w:w="444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86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0.092%</w:t>
            </w:r>
          </w:p>
        </w:tc>
        <w:tc>
          <w:tcPr>
            <w:tcW w:w="444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0.024%</w:t>
            </w:r>
          </w:p>
        </w:tc>
      </w:tr>
      <w:tr w:rsidR="00FB35C6">
        <w:trPr>
          <w:trHeight w:val="511"/>
        </w:trPr>
        <w:tc>
          <w:tcPr>
            <w:tcW w:w="618" w:type="dxa"/>
            <w:tcBorders>
              <w:top w:val="single" w:sz="18" w:space="0" w:color="000000"/>
            </w:tcBorders>
          </w:tcPr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 w:right="3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(Stop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Greens)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0.172%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0.160%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0.154%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0.143%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0.011%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0.216%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0.207%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0.009%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0.183%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0.167%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0.016%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R</w:t>
            </w:r>
          </w:p>
          <w:p w:rsidR="00FB35C6" w:rsidRDefault="00CD3564">
            <w:pPr>
              <w:pStyle w:val="TableParagraph"/>
              <w:spacing w:before="14"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(Australian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Democrats)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323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0.351%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0.305%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0.255%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0.224%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0.031%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0.180%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0.146%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0.034%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0.309%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0.279%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0.030%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 w:right="26"/>
              <w:rPr>
                <w:sz w:val="10"/>
              </w:rPr>
            </w:pPr>
            <w:r>
              <w:rPr>
                <w:w w:val="105"/>
                <w:sz w:val="10"/>
              </w:rPr>
              <w:t>S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(Greens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WA)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7,046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7.667%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6,220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6.768%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826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0.899%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7,814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8.590%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7,101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7.806%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713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0.784%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5,725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6.475%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5,059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5.722%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666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0.753%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7,849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8.417%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7,054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7.564%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795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0.852%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 w:line="271" w:lineRule="auto"/>
              <w:ind w:left="14" w:right="5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(Animal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Justice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729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0.793%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668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0.727%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0.066%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776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0.853%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726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0.798%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0.055%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494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0.559%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472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0.534%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0.025%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877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0.940%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814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0.873%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0.068%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before="1" w:line="271" w:lineRule="auto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(The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Nationals)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2,414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2.627%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2,184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2.376%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0.250%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2,096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2.304%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1,891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2.079%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0.225%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17,941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20.291%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17,251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19.510%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690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0.780%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4,785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5.131%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4,473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4.796%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0.335%</w:t>
            </w:r>
          </w:p>
        </w:tc>
      </w:tr>
      <w:tr w:rsidR="00FB35C6">
        <w:trPr>
          <w:trHeight w:val="650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10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V</w:t>
            </w:r>
          </w:p>
          <w:p w:rsidR="00FB35C6" w:rsidRDefault="00CD3564">
            <w:pPr>
              <w:pStyle w:val="TableParagraph"/>
              <w:spacing w:line="130" w:lineRule="atLeast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(Australian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Fishing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and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Lifestyle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375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0.408%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364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0.396%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342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0.376%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329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0.362%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0.014%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548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0.620%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530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0.599%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0.020%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434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0.465%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425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0.456%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0.010%</w:t>
            </w:r>
          </w:p>
        </w:tc>
      </w:tr>
      <w:tr w:rsidR="00FB35C6">
        <w:trPr>
          <w:trHeight w:val="673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22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W</w:t>
            </w:r>
          </w:p>
          <w:p w:rsidR="00FB35C6" w:rsidRDefault="00CD3564">
            <w:pPr>
              <w:pStyle w:val="TableParagraph"/>
              <w:spacing w:line="130" w:lineRule="atLeast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(Australian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Motoring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Enthusiasts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812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0.884%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773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0.841%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456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0.501%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430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0.473%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0.029%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392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0.443%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380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0.430%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0.014%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757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0.812%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715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0.767%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0.045%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9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X</w:t>
            </w:r>
          </w:p>
          <w:p w:rsidR="00FB35C6" w:rsidRDefault="00CD3564">
            <w:pPr>
              <w:pStyle w:val="TableParagraph"/>
              <w:spacing w:line="130" w:lineRule="atLeast"/>
              <w:ind w:left="14" w:right="55"/>
              <w:rPr>
                <w:sz w:val="10"/>
              </w:rPr>
            </w:pPr>
            <w:r>
              <w:rPr>
                <w:spacing w:val="-2"/>
                <w:sz w:val="10"/>
              </w:rPr>
              <w:t>(Australian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Sports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0.219%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0.210%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0.009%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0.337%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0.325%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0.146%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0.146%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0.000%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0.226%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0.219%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0.008%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 w:line="271" w:lineRule="auto"/>
              <w:ind w:left="14" w:right="61"/>
              <w:rPr>
                <w:sz w:val="10"/>
              </w:rPr>
            </w:pPr>
            <w:r>
              <w:rPr>
                <w:w w:val="105"/>
                <w:sz w:val="10"/>
              </w:rPr>
              <w:t>Y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(Rise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Up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Australia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0.243%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0.211%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0.290%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0.265%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0.025%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0.342%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0.302%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0.040%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0.292%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0.260%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0.032%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Z</w:t>
            </w:r>
          </w:p>
          <w:p w:rsidR="00FB35C6" w:rsidRDefault="00CD3564">
            <w:pPr>
              <w:pStyle w:val="TableParagraph"/>
              <w:spacing w:before="15"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(Australian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Labor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27,556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29.984%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27,014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29.395%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542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0.590%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21,366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23.488%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20,849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22.920%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517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0.568%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14,894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16.845%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14,540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16.444%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354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0.400%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22,826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24.477%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22,268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23.878%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558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0.598%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(Liberal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31,577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34.360%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31,147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33.892%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430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0.468%</w:t>
            </w:r>
          </w:p>
        </w:tc>
        <w:tc>
          <w:tcPr>
            <w:tcW w:w="602" w:type="dxa"/>
            <w:tcBorders>
              <w:top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39,545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43.472%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39,094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42.976%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451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0.496%</w:t>
            </w:r>
          </w:p>
        </w:tc>
        <w:tc>
          <w:tcPr>
            <w:tcW w:w="602" w:type="dxa"/>
            <w:tcBorders>
              <w:top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29,616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33.495%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29,280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33.115%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336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0.380%</w:t>
            </w:r>
          </w:p>
        </w:tc>
        <w:tc>
          <w:tcPr>
            <w:tcW w:w="602" w:type="dxa"/>
            <w:tcBorders>
              <w:top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34,424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36.913%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33,963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36.419%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461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0.494%</w:t>
            </w:r>
          </w:p>
        </w:tc>
      </w:tr>
      <w:tr w:rsidR="00FB35C6">
        <w:trPr>
          <w:trHeight w:val="472"/>
        </w:trPr>
        <w:tc>
          <w:tcPr>
            <w:tcW w:w="618" w:type="dxa"/>
            <w:vMerge w:val="restart"/>
          </w:tcPr>
          <w:p w:rsidR="00FB35C6" w:rsidRDefault="00CD3564">
            <w:pPr>
              <w:pStyle w:val="TableParagraph"/>
              <w:spacing w:before="51" w:line="271" w:lineRule="auto"/>
              <w:ind w:left="14" w:right="23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Formal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  <w:p w:rsidR="00FB35C6" w:rsidRDefault="00CD3564">
            <w:pPr>
              <w:pStyle w:val="TableParagraph"/>
              <w:spacing w:before="79" w:line="130" w:lineRule="atLeast"/>
              <w:ind w:left="14" w:right="55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Informal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02" w:type="dxa"/>
            <w:tcBorders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89,046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96.893%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88,694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97.502%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85,830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97.071%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90,663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97.219%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B35C6">
        <w:trPr>
          <w:trHeight w:val="433"/>
        </w:trPr>
        <w:tc>
          <w:tcPr>
            <w:tcW w:w="618" w:type="dxa"/>
            <w:vMerge/>
            <w:tcBorders>
              <w:top w:val="nil"/>
            </w:tcBorders>
          </w:tcPr>
          <w:p w:rsidR="00FB35C6" w:rsidRDefault="00FB35C6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2,855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3.107%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top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2,272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2.498%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top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2,590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2.929%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top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2,593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2.781%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B35C6">
        <w:trPr>
          <w:trHeight w:val="364"/>
        </w:trPr>
        <w:tc>
          <w:tcPr>
            <w:tcW w:w="618" w:type="dxa"/>
          </w:tcPr>
          <w:p w:rsidR="00FB35C6" w:rsidRDefault="00FB35C6">
            <w:pPr>
              <w:pStyle w:val="TableParagraph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left="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Total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02" w:type="dxa"/>
            <w:tcBorders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B35C6" w:rsidRDefault="00CD3564">
            <w:pPr>
              <w:pStyle w:val="TableParagraph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91,901</w:t>
            </w: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B35C6" w:rsidRDefault="00CD3564">
            <w:pPr>
              <w:pStyle w:val="TableParagraph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100.000%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B35C6" w:rsidRDefault="00CD3564">
            <w:pPr>
              <w:pStyle w:val="TableParagraph"/>
              <w:ind w:right="11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90,966</w:t>
            </w: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B35C6" w:rsidRDefault="00CD3564">
            <w:pPr>
              <w:pStyle w:val="TableParagraph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100.000%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B35C6" w:rsidRDefault="00CD3564">
            <w:pPr>
              <w:pStyle w:val="TableParagraph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88,420</w:t>
            </w: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B35C6" w:rsidRDefault="00CD3564">
            <w:pPr>
              <w:pStyle w:val="TableParagraph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100.000%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93,256</w:t>
            </w: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B35C6" w:rsidRDefault="00CD3564">
            <w:pPr>
              <w:pStyle w:val="TableParagraph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100.000%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FB35C6" w:rsidRDefault="00FB35C6">
      <w:pPr>
        <w:rPr>
          <w:rFonts w:ascii="Times New Roman"/>
          <w:sz w:val="10"/>
        </w:rPr>
        <w:sectPr w:rsidR="00FB35C6">
          <w:pgSz w:w="16840" w:h="11910" w:orient="landscape"/>
          <w:pgMar w:top="1100" w:right="1220" w:bottom="600" w:left="1220" w:header="619" w:footer="400" w:gutter="0"/>
          <w:cols w:space="720"/>
        </w:sectPr>
      </w:pPr>
    </w:p>
    <w:tbl>
      <w:tblPr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602"/>
        <w:gridCol w:w="610"/>
        <w:gridCol w:w="444"/>
        <w:gridCol w:w="610"/>
        <w:gridCol w:w="444"/>
        <w:gridCol w:w="610"/>
        <w:gridCol w:w="602"/>
        <w:gridCol w:w="610"/>
        <w:gridCol w:w="444"/>
        <w:gridCol w:w="610"/>
        <w:gridCol w:w="444"/>
        <w:gridCol w:w="610"/>
        <w:gridCol w:w="602"/>
        <w:gridCol w:w="610"/>
        <w:gridCol w:w="444"/>
        <w:gridCol w:w="610"/>
        <w:gridCol w:w="444"/>
        <w:gridCol w:w="610"/>
        <w:gridCol w:w="602"/>
        <w:gridCol w:w="610"/>
        <w:gridCol w:w="444"/>
        <w:gridCol w:w="610"/>
        <w:gridCol w:w="444"/>
        <w:gridCol w:w="610"/>
      </w:tblGrid>
      <w:tr w:rsidR="00FB35C6">
        <w:trPr>
          <w:trHeight w:val="147"/>
        </w:trPr>
        <w:tc>
          <w:tcPr>
            <w:tcW w:w="618" w:type="dxa"/>
            <w:vMerge w:val="restart"/>
            <w:tcBorders>
              <w:top w:val="nil"/>
              <w:left w:val="nil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80" w:type="dxa"/>
            <w:gridSpan w:val="24"/>
            <w:tcBorders>
              <w:right w:val="nil"/>
            </w:tcBorders>
            <w:shd w:val="clear" w:color="auto" w:fill="D9D9D9"/>
          </w:tcPr>
          <w:p w:rsidR="00FB35C6" w:rsidRDefault="00CD3564">
            <w:pPr>
              <w:pStyle w:val="TableParagraph"/>
              <w:spacing w:before="12"/>
              <w:ind w:left="6397" w:right="638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DIVISION</w:t>
            </w:r>
          </w:p>
        </w:tc>
      </w:tr>
      <w:tr w:rsidR="00FB35C6">
        <w:trPr>
          <w:trHeight w:val="147"/>
        </w:trPr>
        <w:tc>
          <w:tcPr>
            <w:tcW w:w="618" w:type="dxa"/>
            <w:vMerge/>
            <w:tcBorders>
              <w:top w:val="nil"/>
              <w:left w:val="nil"/>
            </w:tcBorders>
          </w:tcPr>
          <w:p w:rsidR="00FB35C6" w:rsidRDefault="00FB35C6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gridSpan w:val="6"/>
          </w:tcPr>
          <w:p w:rsidR="00FB35C6" w:rsidRDefault="00CD3564">
            <w:pPr>
              <w:pStyle w:val="TableParagraph"/>
              <w:spacing w:before="12"/>
              <w:ind w:left="1439" w:right="142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Perth</w:t>
            </w:r>
          </w:p>
        </w:tc>
        <w:tc>
          <w:tcPr>
            <w:tcW w:w="3320" w:type="dxa"/>
            <w:gridSpan w:val="6"/>
          </w:tcPr>
          <w:p w:rsidR="00FB35C6" w:rsidRDefault="00CD3564">
            <w:pPr>
              <w:pStyle w:val="TableParagraph"/>
              <w:spacing w:before="12"/>
              <w:ind w:left="1388" w:right="137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Stirling</w:t>
            </w:r>
          </w:p>
        </w:tc>
        <w:tc>
          <w:tcPr>
            <w:tcW w:w="3320" w:type="dxa"/>
            <w:gridSpan w:val="6"/>
          </w:tcPr>
          <w:p w:rsidR="00FB35C6" w:rsidRDefault="00CD3564">
            <w:pPr>
              <w:pStyle w:val="TableParagraph"/>
              <w:spacing w:before="12"/>
              <w:ind w:left="1388" w:right="137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Swan</w:t>
            </w:r>
          </w:p>
        </w:tc>
        <w:tc>
          <w:tcPr>
            <w:tcW w:w="3320" w:type="dxa"/>
            <w:gridSpan w:val="6"/>
          </w:tcPr>
          <w:p w:rsidR="00FB35C6" w:rsidRDefault="00CD3564">
            <w:pPr>
              <w:pStyle w:val="TableParagraph"/>
              <w:spacing w:before="12"/>
              <w:ind w:left="1387" w:right="1377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spacing w:val="-2"/>
                <w:w w:val="105"/>
                <w:sz w:val="10"/>
              </w:rPr>
              <w:t>Tagney</w:t>
            </w:r>
            <w:proofErr w:type="spellEnd"/>
          </w:p>
        </w:tc>
      </w:tr>
      <w:tr w:rsidR="00FB35C6">
        <w:trPr>
          <w:trHeight w:val="518"/>
        </w:trPr>
        <w:tc>
          <w:tcPr>
            <w:tcW w:w="618" w:type="dxa"/>
            <w:shd w:val="clear" w:color="auto" w:fill="D9D9D9"/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TICKET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(PARTY)</w:t>
            </w:r>
          </w:p>
        </w:tc>
        <w:tc>
          <w:tcPr>
            <w:tcW w:w="602" w:type="dxa"/>
            <w:tcBorders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271" w:lineRule="auto"/>
              <w:ind w:left="14" w:righ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Number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Preference</w:t>
            </w:r>
          </w:p>
          <w:p w:rsidR="00FB35C6" w:rsidRDefault="00CD3564">
            <w:pPr>
              <w:pStyle w:val="TableParagraph"/>
              <w:spacing w:line="114" w:lineRule="exact"/>
              <w:ind w:left="1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spacing w:val="-4"/>
                <w:w w:val="105"/>
                <w:sz w:val="10"/>
              </w:rPr>
              <w:t>(</w:t>
            </w:r>
            <w:proofErr w:type="spellStart"/>
            <w:r>
              <w:rPr>
                <w:i/>
                <w:spacing w:val="-4"/>
                <w:w w:val="105"/>
                <w:sz w:val="10"/>
              </w:rPr>
              <w:t>ATL</w:t>
            </w:r>
            <w:proofErr w:type="spellEnd"/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4" w:right="3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</w:p>
          <w:p w:rsidR="00FB35C6" w:rsidRDefault="00CD3564">
            <w:pPr>
              <w:pStyle w:val="TableParagraph"/>
              <w:spacing w:line="100" w:lineRule="exact"/>
              <w:ind w:left="1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the</w:t>
            </w:r>
            <w:r>
              <w:rPr>
                <w:i/>
                <w:spacing w:val="-2"/>
                <w:w w:val="105"/>
                <w:sz w:val="10"/>
              </w:rPr>
              <w:t xml:space="preserve"> Division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4" w:right="35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</w:p>
          <w:p w:rsidR="00FB35C6" w:rsidRDefault="00CD3564">
            <w:pPr>
              <w:pStyle w:val="TableParagraph"/>
              <w:spacing w:line="100" w:lineRule="exact"/>
              <w:ind w:left="1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3" w:right="3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</w:p>
          <w:p w:rsidR="00FB35C6" w:rsidRDefault="00CD3564">
            <w:pPr>
              <w:pStyle w:val="TableParagraph"/>
              <w:spacing w:line="100" w:lineRule="exact"/>
              <w:ind w:left="1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the</w:t>
            </w:r>
            <w:r>
              <w:rPr>
                <w:i/>
                <w:spacing w:val="-2"/>
                <w:w w:val="105"/>
                <w:sz w:val="10"/>
              </w:rPr>
              <w:t xml:space="preserve"> Division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3" w:right="3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</w:p>
          <w:p w:rsidR="00FB35C6" w:rsidRDefault="00CD3564">
            <w:pPr>
              <w:pStyle w:val="TableParagraph"/>
              <w:spacing w:line="100" w:lineRule="exact"/>
              <w:ind w:left="13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3" w:right="3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</w:p>
          <w:p w:rsidR="00FB35C6" w:rsidRDefault="00CD3564">
            <w:pPr>
              <w:pStyle w:val="TableParagraph"/>
              <w:spacing w:line="99" w:lineRule="exact"/>
              <w:ind w:left="1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the</w:t>
            </w:r>
            <w:r>
              <w:rPr>
                <w:i/>
                <w:spacing w:val="-2"/>
                <w:w w:val="105"/>
                <w:sz w:val="10"/>
              </w:rPr>
              <w:t xml:space="preserve"> Division</w:t>
            </w:r>
          </w:p>
        </w:tc>
        <w:tc>
          <w:tcPr>
            <w:tcW w:w="602" w:type="dxa"/>
            <w:tcBorders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271" w:lineRule="auto"/>
              <w:ind w:left="13" w:righ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Number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Preference</w:t>
            </w:r>
          </w:p>
          <w:p w:rsidR="00FB35C6" w:rsidRDefault="00CD3564">
            <w:pPr>
              <w:pStyle w:val="TableParagraph"/>
              <w:spacing w:line="114" w:lineRule="exact"/>
              <w:ind w:left="1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spacing w:val="-4"/>
                <w:w w:val="105"/>
                <w:sz w:val="10"/>
              </w:rPr>
              <w:t>(</w:t>
            </w:r>
            <w:proofErr w:type="spellStart"/>
            <w:r>
              <w:rPr>
                <w:i/>
                <w:spacing w:val="-4"/>
                <w:w w:val="105"/>
                <w:sz w:val="10"/>
              </w:rPr>
              <w:t>ATL</w:t>
            </w:r>
            <w:proofErr w:type="spellEnd"/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3" w:right="3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</w:p>
          <w:p w:rsidR="00FB35C6" w:rsidRDefault="00CD3564">
            <w:pPr>
              <w:pStyle w:val="TableParagraph"/>
              <w:spacing w:line="99" w:lineRule="exact"/>
              <w:ind w:left="1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the</w:t>
            </w:r>
            <w:r>
              <w:rPr>
                <w:i/>
                <w:spacing w:val="-2"/>
                <w:w w:val="105"/>
                <w:sz w:val="10"/>
              </w:rPr>
              <w:t xml:space="preserve"> Division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2" w:right="37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2" w:right="27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2" w:right="37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1" w:right="28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602" w:type="dxa"/>
            <w:tcBorders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271" w:lineRule="auto"/>
              <w:ind w:left="11" w:righ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Number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Preference</w:t>
            </w:r>
          </w:p>
          <w:p w:rsidR="00FB35C6" w:rsidRDefault="00CD3564">
            <w:pPr>
              <w:pStyle w:val="TableParagraph"/>
              <w:spacing w:line="114" w:lineRule="exact"/>
              <w:ind w:left="1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spacing w:val="-4"/>
                <w:w w:val="105"/>
                <w:sz w:val="10"/>
              </w:rPr>
              <w:t>(</w:t>
            </w:r>
            <w:proofErr w:type="spellStart"/>
            <w:r>
              <w:rPr>
                <w:i/>
                <w:spacing w:val="-4"/>
                <w:w w:val="105"/>
                <w:sz w:val="10"/>
              </w:rPr>
              <w:t>ATL</w:t>
            </w:r>
            <w:proofErr w:type="spellEnd"/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1" w:right="28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1" w:right="38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1" w:right="2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0" w:right="3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0" w:right="2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602" w:type="dxa"/>
            <w:tcBorders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271" w:lineRule="auto"/>
              <w:ind w:left="10" w:righ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Number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Preference</w:t>
            </w:r>
          </w:p>
          <w:p w:rsidR="00FB35C6" w:rsidRDefault="00CD3564">
            <w:pPr>
              <w:pStyle w:val="TableParagraph"/>
              <w:spacing w:line="113" w:lineRule="exact"/>
              <w:ind w:left="1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spacing w:val="-4"/>
                <w:w w:val="105"/>
                <w:sz w:val="10"/>
              </w:rPr>
              <w:t>(</w:t>
            </w:r>
            <w:proofErr w:type="spellStart"/>
            <w:r>
              <w:rPr>
                <w:i/>
                <w:spacing w:val="-4"/>
                <w:w w:val="105"/>
                <w:sz w:val="10"/>
              </w:rPr>
              <w:t>ATL</w:t>
            </w:r>
            <w:proofErr w:type="spellEnd"/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0" w:right="2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0" w:right="3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9" w:right="30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9" w:right="40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9" w:right="31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</w:tr>
      <w:tr w:rsidR="00FB35C6">
        <w:trPr>
          <w:trHeight w:val="517"/>
        </w:trPr>
        <w:tc>
          <w:tcPr>
            <w:tcW w:w="618" w:type="dxa"/>
          </w:tcPr>
          <w:p w:rsidR="00FB35C6" w:rsidRDefault="00FB35C6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</w:t>
            </w:r>
            <w:proofErr w:type="spellStart"/>
            <w:r>
              <w:rPr>
                <w:spacing w:val="-2"/>
                <w:w w:val="105"/>
                <w:sz w:val="10"/>
              </w:rPr>
              <w:t>Smokers</w:t>
            </w:r>
            <w:proofErr w:type="spellEnd"/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Rights)</w:t>
            </w:r>
          </w:p>
        </w:tc>
        <w:tc>
          <w:tcPr>
            <w:tcW w:w="602" w:type="dxa"/>
            <w:tcBorders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626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0.707%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565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0.639%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61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0.069%</w:t>
            </w:r>
          </w:p>
        </w:tc>
        <w:tc>
          <w:tcPr>
            <w:tcW w:w="602" w:type="dxa"/>
            <w:tcBorders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545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0.612%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504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0.566%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41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0.046%</w:t>
            </w:r>
          </w:p>
        </w:tc>
        <w:tc>
          <w:tcPr>
            <w:tcW w:w="602" w:type="dxa"/>
            <w:tcBorders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527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0.602%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482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0.551%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45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0.051%</w:t>
            </w:r>
          </w:p>
        </w:tc>
        <w:tc>
          <w:tcPr>
            <w:tcW w:w="602" w:type="dxa"/>
            <w:tcBorders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403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0.450%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365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0.407%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38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0.042%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B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(Liberal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Democrats)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2,662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3.008%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2,596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2.934%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0.075%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2,832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3.181%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2,787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3.131%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0.051%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2,975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3.400%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2,919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3.336%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0.064%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3,173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3.541%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3,119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3.481%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spacing w:before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0.060%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  <w:p w:rsidR="00FB35C6" w:rsidRDefault="00CD3564">
            <w:pPr>
              <w:pStyle w:val="TableParagraph"/>
              <w:spacing w:before="14" w:line="271" w:lineRule="auto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(Australian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Christians)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1,203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1.360%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1,085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1.226%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0.133%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1,229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1.381%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1,132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1.272%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0.109%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1,298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1.483%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1.324%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0.159%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1,686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1.882%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1,537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1.715%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0.166%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before="1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D</w:t>
            </w:r>
            <w:r>
              <w:rPr>
                <w:spacing w:val="-2"/>
                <w:w w:val="105"/>
                <w:sz w:val="10"/>
              </w:rPr>
              <w:t xml:space="preserve"> (HEMP</w:t>
            </w:r>
          </w:p>
          <w:p w:rsidR="00FB35C6" w:rsidRDefault="00CD3564">
            <w:pPr>
              <w:pStyle w:val="TableParagraph"/>
              <w:spacing w:before="14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883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0.998%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777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0.878%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0.120%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817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0.918%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728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0.818%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0.100%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831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0.950%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740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0.846%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0.104%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752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0.839%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680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0.759%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0.080%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(Socialist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Equality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0.114%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0.095%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0.019%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0.090%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0.098%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0.013%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 w:line="271" w:lineRule="auto"/>
              <w:ind w:left="14" w:right="5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(Palmer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United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3,351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3.787%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3,175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3.588%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0.199%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3,444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3.869%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3,299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3.706%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0.163%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3,438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3.929%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3,249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3.713%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0.216%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3,265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3.644%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3,085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3.443%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0.201%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G</w:t>
            </w:r>
          </w:p>
          <w:p w:rsidR="00FB35C6" w:rsidRDefault="00CD3564">
            <w:pPr>
              <w:pStyle w:val="TableParagraph"/>
              <w:spacing w:before="15"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(Shooters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&amp;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Fishers)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451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0.510%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402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0.454%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0.055%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432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0.485%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386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0.434%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481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0.550%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426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0.487%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0.063%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418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0.467%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378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0.422%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0.045%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H</w:t>
            </w:r>
          </w:p>
          <w:p w:rsidR="00FB35C6" w:rsidRDefault="00CD3564">
            <w:pPr>
              <w:pStyle w:val="TableParagraph"/>
              <w:spacing w:before="15"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(Australian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Voice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0.084%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0.080%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0.003%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0.088%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0.086%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0.006%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left="14" w:right="-15"/>
              <w:rPr>
                <w:sz w:val="10"/>
              </w:rPr>
            </w:pPr>
            <w:r>
              <w:rPr>
                <w:w w:val="105"/>
                <w:sz w:val="10"/>
              </w:rPr>
              <w:t>I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(Sex</w:t>
            </w:r>
            <w:r>
              <w:rPr>
                <w:spacing w:val="-2"/>
                <w:w w:val="105"/>
                <w:sz w:val="10"/>
              </w:rPr>
              <w:t xml:space="preserve"> 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1,174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1.327%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1,023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1.156%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0.171%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1,056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1.186%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946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1.063%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0.124%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1.324%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1,007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1.151%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0.174%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1,039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1.160%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883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0.985%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0.174%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(Secular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Party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Australia)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0.181%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0.114%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0.129%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0.100%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0.029%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0.146%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0.081%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0.065%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0.116%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0.047%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9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K</w:t>
            </w:r>
          </w:p>
          <w:p w:rsidR="00FB35C6" w:rsidRDefault="00CD3564">
            <w:pPr>
              <w:pStyle w:val="TableParagraph"/>
              <w:spacing w:line="130" w:lineRule="atLeast"/>
              <w:ind w:left="14" w:right="-1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(Australian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Independent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6"/>
                <w:w w:val="105"/>
                <w:sz w:val="10"/>
              </w:rPr>
              <w:t>s)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0.307%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0.268%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0.040%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0.313%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0.276%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0.273%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0.251%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0.262%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0.232%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0.030%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(Wikileaks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813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0.919%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664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0.750%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0.168%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731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0.821%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607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0.682%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0.139%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789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0.902%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616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0.704%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0.198%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691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0.771%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605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0.675%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0.096%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(Katter's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Australian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0.205%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0.186%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0.018%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0.194%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0.157%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0.277%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0.238%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0.039%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0.174%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0.156%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0.018%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 w:right="55"/>
              <w:rPr>
                <w:sz w:val="10"/>
              </w:rPr>
            </w:pPr>
            <w:r>
              <w:rPr>
                <w:w w:val="105"/>
                <w:sz w:val="10"/>
              </w:rPr>
              <w:t>N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(Family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First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461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0.521%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436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0.493%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0.028%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458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0.514%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433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0.486%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0.028%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535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0.611%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502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0.574%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0.038%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411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0.459%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376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0.420%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0.039%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9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O</w:t>
            </w:r>
          </w:p>
          <w:p w:rsidR="00FB35C6" w:rsidRDefault="00CD3564">
            <w:pPr>
              <w:pStyle w:val="TableParagraph"/>
              <w:spacing w:line="130" w:lineRule="atLeast"/>
              <w:ind w:left="14" w:right="16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(No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Carbon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Tax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Climate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Sceptics)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0.139%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0.118%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0.021%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0.122%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0.119%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0.003%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0.104%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0.094%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0.010%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0.087%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0.081%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0.006%</w:t>
            </w:r>
          </w:p>
        </w:tc>
      </w:tr>
    </w:tbl>
    <w:p w:rsidR="00FB35C6" w:rsidRDefault="00FB35C6">
      <w:pPr>
        <w:jc w:val="right"/>
        <w:rPr>
          <w:sz w:val="10"/>
        </w:rPr>
        <w:sectPr w:rsidR="00FB35C6">
          <w:pgSz w:w="16840" w:h="11910" w:orient="landscape"/>
          <w:pgMar w:top="1100" w:right="1220" w:bottom="600" w:left="1220" w:header="619" w:footer="400" w:gutter="0"/>
          <w:cols w:space="720"/>
        </w:sectPr>
      </w:pPr>
    </w:p>
    <w:tbl>
      <w:tblPr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602"/>
        <w:gridCol w:w="610"/>
        <w:gridCol w:w="444"/>
        <w:gridCol w:w="610"/>
        <w:gridCol w:w="444"/>
        <w:gridCol w:w="610"/>
        <w:gridCol w:w="602"/>
        <w:gridCol w:w="610"/>
        <w:gridCol w:w="444"/>
        <w:gridCol w:w="610"/>
        <w:gridCol w:w="444"/>
        <w:gridCol w:w="610"/>
        <w:gridCol w:w="602"/>
        <w:gridCol w:w="610"/>
        <w:gridCol w:w="444"/>
        <w:gridCol w:w="610"/>
        <w:gridCol w:w="444"/>
        <w:gridCol w:w="610"/>
        <w:gridCol w:w="602"/>
        <w:gridCol w:w="610"/>
        <w:gridCol w:w="444"/>
        <w:gridCol w:w="610"/>
        <w:gridCol w:w="444"/>
        <w:gridCol w:w="610"/>
      </w:tblGrid>
      <w:tr w:rsidR="00FB35C6">
        <w:trPr>
          <w:trHeight w:val="147"/>
        </w:trPr>
        <w:tc>
          <w:tcPr>
            <w:tcW w:w="618" w:type="dxa"/>
            <w:vMerge w:val="restart"/>
            <w:tcBorders>
              <w:top w:val="nil"/>
              <w:left w:val="nil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80" w:type="dxa"/>
            <w:gridSpan w:val="24"/>
            <w:tcBorders>
              <w:right w:val="nil"/>
            </w:tcBorders>
            <w:shd w:val="clear" w:color="auto" w:fill="D9D9D9"/>
          </w:tcPr>
          <w:p w:rsidR="00FB35C6" w:rsidRDefault="00CD3564">
            <w:pPr>
              <w:pStyle w:val="TableParagraph"/>
              <w:spacing w:before="15" w:line="113" w:lineRule="exact"/>
              <w:ind w:left="6397" w:right="638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DIVISION</w:t>
            </w:r>
          </w:p>
        </w:tc>
      </w:tr>
      <w:tr w:rsidR="00FB35C6">
        <w:trPr>
          <w:trHeight w:val="147"/>
        </w:trPr>
        <w:tc>
          <w:tcPr>
            <w:tcW w:w="618" w:type="dxa"/>
            <w:vMerge/>
            <w:tcBorders>
              <w:top w:val="nil"/>
              <w:left w:val="nil"/>
            </w:tcBorders>
          </w:tcPr>
          <w:p w:rsidR="00FB35C6" w:rsidRDefault="00FB35C6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gridSpan w:val="6"/>
          </w:tcPr>
          <w:p w:rsidR="00FB35C6" w:rsidRDefault="00CD3564">
            <w:pPr>
              <w:pStyle w:val="TableParagraph"/>
              <w:spacing w:before="15" w:line="113" w:lineRule="exact"/>
              <w:ind w:left="1440" w:right="142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Perth</w:t>
            </w:r>
          </w:p>
        </w:tc>
        <w:tc>
          <w:tcPr>
            <w:tcW w:w="3320" w:type="dxa"/>
            <w:gridSpan w:val="6"/>
          </w:tcPr>
          <w:p w:rsidR="00FB35C6" w:rsidRDefault="00CD3564">
            <w:pPr>
              <w:pStyle w:val="TableParagraph"/>
              <w:spacing w:before="13"/>
              <w:ind w:left="1388" w:right="137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Stirling</w:t>
            </w:r>
          </w:p>
        </w:tc>
        <w:tc>
          <w:tcPr>
            <w:tcW w:w="3320" w:type="dxa"/>
            <w:gridSpan w:val="6"/>
          </w:tcPr>
          <w:p w:rsidR="00FB35C6" w:rsidRDefault="00CD3564">
            <w:pPr>
              <w:pStyle w:val="TableParagraph"/>
              <w:spacing w:before="13"/>
              <w:ind w:left="1388" w:right="137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Swan</w:t>
            </w:r>
          </w:p>
        </w:tc>
        <w:tc>
          <w:tcPr>
            <w:tcW w:w="3320" w:type="dxa"/>
            <w:gridSpan w:val="6"/>
          </w:tcPr>
          <w:p w:rsidR="00FB35C6" w:rsidRDefault="00CD3564">
            <w:pPr>
              <w:pStyle w:val="TableParagraph"/>
              <w:spacing w:before="15" w:line="113" w:lineRule="exact"/>
              <w:ind w:left="1387" w:right="1377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spacing w:val="-2"/>
                <w:w w:val="105"/>
                <w:sz w:val="10"/>
              </w:rPr>
              <w:t>Tagney</w:t>
            </w:r>
            <w:proofErr w:type="spellEnd"/>
          </w:p>
        </w:tc>
      </w:tr>
      <w:tr w:rsidR="00FB35C6">
        <w:trPr>
          <w:trHeight w:val="516"/>
        </w:trPr>
        <w:tc>
          <w:tcPr>
            <w:tcW w:w="618" w:type="dxa"/>
            <w:tcBorders>
              <w:bottom w:val="single" w:sz="18" w:space="0" w:color="000000"/>
            </w:tcBorders>
            <w:shd w:val="clear" w:color="auto" w:fill="D9D9D9"/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TICKET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(PARTY)</w:t>
            </w:r>
          </w:p>
        </w:tc>
        <w:tc>
          <w:tcPr>
            <w:tcW w:w="602" w:type="dxa"/>
            <w:tcBorders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271" w:lineRule="auto"/>
              <w:ind w:left="14" w:righ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Number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Preference</w:t>
            </w:r>
          </w:p>
          <w:p w:rsidR="00FB35C6" w:rsidRDefault="00CD3564">
            <w:pPr>
              <w:pStyle w:val="TableParagraph"/>
              <w:spacing w:line="113" w:lineRule="exact"/>
              <w:ind w:left="1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spacing w:val="-4"/>
                <w:w w:val="105"/>
                <w:sz w:val="10"/>
              </w:rPr>
              <w:t>(</w:t>
            </w:r>
            <w:proofErr w:type="spellStart"/>
            <w:r>
              <w:rPr>
                <w:i/>
                <w:spacing w:val="-4"/>
                <w:w w:val="105"/>
                <w:sz w:val="10"/>
              </w:rPr>
              <w:t>ATL</w:t>
            </w:r>
            <w:proofErr w:type="spellEnd"/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4" w:right="3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</w:p>
          <w:p w:rsidR="00FB35C6" w:rsidRDefault="00CD3564">
            <w:pPr>
              <w:pStyle w:val="TableParagraph"/>
              <w:spacing w:line="97" w:lineRule="exact"/>
              <w:ind w:left="1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the</w:t>
            </w:r>
            <w:r>
              <w:rPr>
                <w:i/>
                <w:spacing w:val="-2"/>
                <w:w w:val="105"/>
                <w:sz w:val="10"/>
              </w:rPr>
              <w:t xml:space="preserve"> Division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4" w:right="35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</w:p>
          <w:p w:rsidR="00FB35C6" w:rsidRDefault="00CD3564">
            <w:pPr>
              <w:pStyle w:val="TableParagraph"/>
              <w:spacing w:line="97" w:lineRule="exact"/>
              <w:ind w:left="1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3" w:right="3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</w:p>
          <w:p w:rsidR="00FB35C6" w:rsidRDefault="00CD3564">
            <w:pPr>
              <w:pStyle w:val="TableParagraph"/>
              <w:spacing w:line="97" w:lineRule="exact"/>
              <w:ind w:left="1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the</w:t>
            </w:r>
            <w:r>
              <w:rPr>
                <w:i/>
                <w:spacing w:val="-2"/>
                <w:w w:val="105"/>
                <w:sz w:val="10"/>
              </w:rPr>
              <w:t xml:space="preserve"> Division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3" w:right="3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</w:p>
          <w:p w:rsidR="00FB35C6" w:rsidRDefault="00CD3564">
            <w:pPr>
              <w:pStyle w:val="TableParagraph"/>
              <w:spacing w:line="97" w:lineRule="exact"/>
              <w:ind w:left="13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3" w:right="3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</w:p>
          <w:p w:rsidR="00FB35C6" w:rsidRDefault="00CD3564">
            <w:pPr>
              <w:pStyle w:val="TableParagraph"/>
              <w:spacing w:line="97" w:lineRule="exact"/>
              <w:ind w:left="1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the</w:t>
            </w:r>
            <w:r>
              <w:rPr>
                <w:i/>
                <w:spacing w:val="-2"/>
                <w:w w:val="105"/>
                <w:sz w:val="10"/>
              </w:rPr>
              <w:t xml:space="preserve"> Division</w:t>
            </w:r>
          </w:p>
        </w:tc>
        <w:tc>
          <w:tcPr>
            <w:tcW w:w="602" w:type="dxa"/>
            <w:tcBorders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271" w:lineRule="auto"/>
              <w:ind w:left="13" w:righ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Number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Preference</w:t>
            </w:r>
          </w:p>
          <w:p w:rsidR="00FB35C6" w:rsidRDefault="00CD3564">
            <w:pPr>
              <w:pStyle w:val="TableParagraph"/>
              <w:spacing w:line="112" w:lineRule="exact"/>
              <w:ind w:left="1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spacing w:val="-4"/>
                <w:w w:val="105"/>
                <w:sz w:val="10"/>
              </w:rPr>
              <w:t>(</w:t>
            </w:r>
            <w:proofErr w:type="spellStart"/>
            <w:r>
              <w:rPr>
                <w:i/>
                <w:spacing w:val="-4"/>
                <w:w w:val="105"/>
                <w:sz w:val="10"/>
              </w:rPr>
              <w:t>ATL</w:t>
            </w:r>
            <w:proofErr w:type="spellEnd"/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before="9" w:line="271" w:lineRule="auto"/>
              <w:ind w:left="13" w:right="3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</w:p>
          <w:p w:rsidR="00FB35C6" w:rsidRDefault="00CD3564">
            <w:pPr>
              <w:pStyle w:val="TableParagraph"/>
              <w:spacing w:line="97" w:lineRule="exact"/>
              <w:ind w:left="1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the</w:t>
            </w:r>
            <w:r>
              <w:rPr>
                <w:i/>
                <w:spacing w:val="-2"/>
                <w:w w:val="105"/>
                <w:sz w:val="10"/>
              </w:rPr>
              <w:t xml:space="preserve"> Division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2" w:right="37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2" w:right="27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2" w:right="37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1" w:right="28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602" w:type="dxa"/>
            <w:tcBorders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271" w:lineRule="auto"/>
              <w:ind w:left="11" w:righ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Number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Preference</w:t>
            </w:r>
          </w:p>
          <w:p w:rsidR="00FB35C6" w:rsidRDefault="00CD3564">
            <w:pPr>
              <w:pStyle w:val="TableParagraph"/>
              <w:spacing w:line="111" w:lineRule="exact"/>
              <w:ind w:left="1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spacing w:val="-4"/>
                <w:w w:val="105"/>
                <w:sz w:val="10"/>
              </w:rPr>
              <w:t>(</w:t>
            </w:r>
            <w:proofErr w:type="spellStart"/>
            <w:r>
              <w:rPr>
                <w:i/>
                <w:spacing w:val="-4"/>
                <w:w w:val="105"/>
                <w:sz w:val="10"/>
              </w:rPr>
              <w:t>ATL</w:t>
            </w:r>
            <w:proofErr w:type="spellEnd"/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1" w:right="28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1" w:right="38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1" w:right="2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0" w:right="3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0" w:right="2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602" w:type="dxa"/>
            <w:tcBorders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271" w:lineRule="auto"/>
              <w:ind w:left="10" w:righ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Number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Preference</w:t>
            </w:r>
          </w:p>
          <w:p w:rsidR="00FB35C6" w:rsidRDefault="00CD3564">
            <w:pPr>
              <w:pStyle w:val="TableParagraph"/>
              <w:spacing w:line="111" w:lineRule="exact"/>
              <w:ind w:left="1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spacing w:val="-4"/>
                <w:w w:val="105"/>
                <w:sz w:val="10"/>
              </w:rPr>
              <w:t>(</w:t>
            </w:r>
            <w:proofErr w:type="spellStart"/>
            <w:r>
              <w:rPr>
                <w:i/>
                <w:spacing w:val="-4"/>
                <w:w w:val="105"/>
                <w:sz w:val="10"/>
              </w:rPr>
              <w:t>ATL</w:t>
            </w:r>
            <w:proofErr w:type="spellEnd"/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0" w:right="2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10" w:right="3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9" w:right="30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ATL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8" w:space="0" w:color="D8D8D8"/>
              <w:right w:val="single" w:sz="12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9" w:right="40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number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8" w:space="0" w:color="D8D8D8"/>
            </w:tcBorders>
          </w:tcPr>
          <w:p w:rsidR="00FB35C6" w:rsidRDefault="00CD3564">
            <w:pPr>
              <w:pStyle w:val="TableParagraph"/>
              <w:spacing w:line="130" w:lineRule="exact"/>
              <w:ind w:left="9" w:right="31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Percentage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of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proofErr w:type="spellStart"/>
            <w:r>
              <w:rPr>
                <w:i/>
                <w:w w:val="105"/>
                <w:sz w:val="10"/>
              </w:rPr>
              <w:t>BTL</w:t>
            </w:r>
            <w:proofErr w:type="spellEnd"/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votes</w:t>
            </w:r>
            <w:r>
              <w:rPr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for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the</w:t>
            </w:r>
            <w:r>
              <w:rPr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Division</w:t>
            </w:r>
          </w:p>
        </w:tc>
      </w:tr>
      <w:tr w:rsidR="00FB35C6">
        <w:trPr>
          <w:trHeight w:val="504"/>
        </w:trPr>
        <w:tc>
          <w:tcPr>
            <w:tcW w:w="618" w:type="dxa"/>
            <w:tcBorders>
              <w:top w:val="single" w:sz="18" w:space="0" w:color="000000"/>
              <w:bottom w:val="single" w:sz="18" w:space="0" w:color="000000"/>
            </w:tcBorders>
          </w:tcPr>
          <w:p w:rsidR="00FB35C6" w:rsidRDefault="00CD3564">
            <w:pPr>
              <w:pStyle w:val="TableParagraph"/>
              <w:spacing w:before="67" w:line="271" w:lineRule="auto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(Stable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Population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8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94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0.106%</w:t>
            </w:r>
          </w:p>
        </w:tc>
        <w:tc>
          <w:tcPr>
            <w:tcW w:w="444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74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0.084%</w:t>
            </w:r>
          </w:p>
        </w:tc>
        <w:tc>
          <w:tcPr>
            <w:tcW w:w="444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0.023%</w:t>
            </w:r>
          </w:p>
        </w:tc>
        <w:tc>
          <w:tcPr>
            <w:tcW w:w="602" w:type="dxa"/>
            <w:tcBorders>
              <w:top w:val="single" w:sz="18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113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0.127%</w:t>
            </w:r>
          </w:p>
        </w:tc>
        <w:tc>
          <w:tcPr>
            <w:tcW w:w="444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88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0.099%</w:t>
            </w:r>
          </w:p>
        </w:tc>
        <w:tc>
          <w:tcPr>
            <w:tcW w:w="444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0.028%</w:t>
            </w:r>
          </w:p>
        </w:tc>
        <w:tc>
          <w:tcPr>
            <w:tcW w:w="602" w:type="dxa"/>
            <w:tcBorders>
              <w:top w:val="single" w:sz="18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88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0.101%</w:t>
            </w:r>
          </w:p>
        </w:tc>
        <w:tc>
          <w:tcPr>
            <w:tcW w:w="444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64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0.073%</w:t>
            </w:r>
          </w:p>
        </w:tc>
        <w:tc>
          <w:tcPr>
            <w:tcW w:w="444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0.027%</w:t>
            </w:r>
          </w:p>
        </w:tc>
        <w:tc>
          <w:tcPr>
            <w:tcW w:w="602" w:type="dxa"/>
            <w:tcBorders>
              <w:top w:val="single" w:sz="18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79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0.088%</w:t>
            </w:r>
          </w:p>
        </w:tc>
        <w:tc>
          <w:tcPr>
            <w:tcW w:w="444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54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0.060%</w:t>
            </w:r>
          </w:p>
        </w:tc>
        <w:tc>
          <w:tcPr>
            <w:tcW w:w="444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</w:t>
            </w:r>
          </w:p>
        </w:tc>
        <w:tc>
          <w:tcPr>
            <w:tcW w:w="610" w:type="dxa"/>
            <w:tcBorders>
              <w:top w:val="single" w:sz="18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0.028%</w:t>
            </w:r>
          </w:p>
        </w:tc>
      </w:tr>
      <w:tr w:rsidR="00FB35C6">
        <w:trPr>
          <w:trHeight w:val="511"/>
        </w:trPr>
        <w:tc>
          <w:tcPr>
            <w:tcW w:w="618" w:type="dxa"/>
            <w:tcBorders>
              <w:top w:val="single" w:sz="18" w:space="0" w:color="000000"/>
            </w:tcBorders>
          </w:tcPr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 w:right="3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(Stop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Greens)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0.132%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0.123%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0.009%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0.116%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0.109%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0.144%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0.133%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0.011%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0.109%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0.099%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0.010%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R</w:t>
            </w:r>
          </w:p>
          <w:p w:rsidR="00FB35C6" w:rsidRDefault="00CD3564">
            <w:pPr>
              <w:pStyle w:val="TableParagraph"/>
              <w:spacing w:before="14"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(Australian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Democrats)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0.347%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0.281%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0.066%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0.289%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0.237%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0.347%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0.269%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0.079%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0.295%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0.249%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0.046%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 w:right="26"/>
              <w:rPr>
                <w:sz w:val="10"/>
              </w:rPr>
            </w:pPr>
            <w:r>
              <w:rPr>
                <w:w w:val="105"/>
                <w:sz w:val="10"/>
              </w:rPr>
              <w:t>S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(Greens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WA)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11,295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12.765%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9,477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10.710%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1,818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2.055%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8,648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9.714%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7,568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8.501%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1,080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1.213%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9,733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11.122%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8,410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9.610%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1,323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1.512%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8,284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9.245%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7,283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8.128%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1,001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1.117%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 w:line="271" w:lineRule="auto"/>
              <w:ind w:left="14" w:right="5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(Animal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Justice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598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0.676%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536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0.606%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0.070%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584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0.656%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529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0.594%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0.062%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587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0.671%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526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0.601%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0.070%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541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0.604%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489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0.546%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0.058%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before="1" w:line="271" w:lineRule="auto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(The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Nationals)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2,004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2.265%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1,737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1.963%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0.302%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1,894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2.127%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1,656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1.860%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0.267%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2,357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2.693%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2,098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2.397%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0.296%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2,515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2.807%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2,244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2.504%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0.302%</w:t>
            </w:r>
          </w:p>
        </w:tc>
      </w:tr>
      <w:tr w:rsidR="00FB35C6">
        <w:trPr>
          <w:trHeight w:val="650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10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V</w:t>
            </w:r>
          </w:p>
          <w:p w:rsidR="00FB35C6" w:rsidRDefault="00CD3564">
            <w:pPr>
              <w:pStyle w:val="TableParagraph"/>
              <w:spacing w:line="130" w:lineRule="atLeast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(Australian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Fishing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and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Lifestyle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0.240%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0.226%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0.014%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0.283%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0.270%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0.013%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0.259%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0.253%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0.007%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0.247%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0.229%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0.021%</w:t>
            </w:r>
          </w:p>
        </w:tc>
      </w:tr>
      <w:tr w:rsidR="00FB35C6">
        <w:trPr>
          <w:trHeight w:val="673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22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W</w:t>
            </w:r>
          </w:p>
          <w:p w:rsidR="00FB35C6" w:rsidRDefault="00CD3564">
            <w:pPr>
              <w:pStyle w:val="TableParagraph"/>
              <w:spacing w:line="130" w:lineRule="atLeast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(Australian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Motoring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Enthusiasts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392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0.443%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364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0.411%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341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0.383%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0.350%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0.033%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408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0.466%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375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0.429%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0.038%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361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0.403%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335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0.374%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2"/>
              </w:rPr>
            </w:pPr>
          </w:p>
          <w:p w:rsidR="00FB35C6" w:rsidRDefault="00FB35C6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0.029%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9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X</w:t>
            </w:r>
          </w:p>
          <w:p w:rsidR="00FB35C6" w:rsidRDefault="00CD3564">
            <w:pPr>
              <w:pStyle w:val="TableParagraph"/>
              <w:spacing w:line="130" w:lineRule="atLeast"/>
              <w:ind w:left="14" w:right="55"/>
              <w:rPr>
                <w:sz w:val="10"/>
              </w:rPr>
            </w:pPr>
            <w:r>
              <w:rPr>
                <w:spacing w:val="-2"/>
                <w:sz w:val="10"/>
              </w:rPr>
              <w:t>(Australian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Sports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0.203%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0.189%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0.015%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0.249%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0.237%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0.012%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0.221%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0.213%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0.008%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0.235%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0.223%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0.012%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 w:line="271" w:lineRule="auto"/>
              <w:ind w:left="14" w:right="61"/>
              <w:rPr>
                <w:sz w:val="10"/>
              </w:rPr>
            </w:pPr>
            <w:r>
              <w:rPr>
                <w:w w:val="105"/>
                <w:sz w:val="10"/>
              </w:rPr>
              <w:t>Y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(Rise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Up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Australia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0.233%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0.212%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0.020%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0.221%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0.203%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0.018%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0.253%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0.224%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0.029%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0.250%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0.222%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0.028%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CD3564">
            <w:pPr>
              <w:pStyle w:val="TableParagraph"/>
              <w:spacing w:before="74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Z</w:t>
            </w:r>
          </w:p>
          <w:p w:rsidR="00FB35C6" w:rsidRDefault="00CD3564">
            <w:pPr>
              <w:pStyle w:val="TableParagraph"/>
              <w:spacing w:before="15"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(Australian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Labor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27,532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31.115%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608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0.687%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924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1.044%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24,158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27.136%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581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0.653%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577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0.648%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24,431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27.918%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23,699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27.082%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732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0.836%</w:t>
            </w:r>
          </w:p>
        </w:tc>
        <w:tc>
          <w:tcPr>
            <w:tcW w:w="602" w:type="dxa"/>
            <w:tcBorders>
              <w:top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20,098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22.430%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19,517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21.782%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581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0.648%</w:t>
            </w:r>
          </w:p>
        </w:tc>
      </w:tr>
      <w:tr w:rsidR="00FB35C6">
        <w:trPr>
          <w:trHeight w:val="518"/>
        </w:trPr>
        <w:tc>
          <w:tcPr>
            <w:tcW w:w="618" w:type="dxa"/>
          </w:tcPr>
          <w:p w:rsidR="00FB35C6" w:rsidRDefault="00FB35C6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B35C6" w:rsidRDefault="00CD3564">
            <w:pPr>
              <w:pStyle w:val="TableParagraph"/>
              <w:spacing w:line="271" w:lineRule="auto"/>
              <w:ind w:left="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(Liberal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Party)</w:t>
            </w:r>
          </w:p>
        </w:tc>
        <w:tc>
          <w:tcPr>
            <w:tcW w:w="602" w:type="dxa"/>
            <w:tcBorders>
              <w:top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30,173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34.100%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29,750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33.622%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423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0.478%</w:t>
            </w:r>
          </w:p>
        </w:tc>
        <w:tc>
          <w:tcPr>
            <w:tcW w:w="602" w:type="dxa"/>
            <w:tcBorders>
              <w:top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36,829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41.369%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386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0.434%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443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0.498%</w:t>
            </w:r>
          </w:p>
        </w:tc>
        <w:tc>
          <w:tcPr>
            <w:tcW w:w="602" w:type="dxa"/>
            <w:tcBorders>
              <w:top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32,201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36.797%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32,694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37.361%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507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0.579%</w:t>
            </w:r>
          </w:p>
        </w:tc>
        <w:tc>
          <w:tcPr>
            <w:tcW w:w="602" w:type="dxa"/>
            <w:tcBorders>
              <w:top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42,108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46.994%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41,517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46.335%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591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0.660%</w:t>
            </w:r>
          </w:p>
        </w:tc>
      </w:tr>
      <w:tr w:rsidR="00FB35C6">
        <w:trPr>
          <w:trHeight w:val="472"/>
        </w:trPr>
        <w:tc>
          <w:tcPr>
            <w:tcW w:w="618" w:type="dxa"/>
            <w:vMerge w:val="restart"/>
          </w:tcPr>
          <w:p w:rsidR="00FB35C6" w:rsidRDefault="00CD3564">
            <w:pPr>
              <w:pStyle w:val="TableParagraph"/>
              <w:spacing w:before="51" w:line="271" w:lineRule="auto"/>
              <w:ind w:left="14" w:right="239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Formal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  <w:p w:rsidR="00FB35C6" w:rsidRDefault="00CD3564">
            <w:pPr>
              <w:pStyle w:val="TableParagraph"/>
              <w:spacing w:before="79" w:line="130" w:lineRule="atLeast"/>
              <w:ind w:left="14" w:right="55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Total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sz w:val="10"/>
              </w:rPr>
              <w:t>Informal</w:t>
            </w:r>
            <w:r>
              <w:rPr>
                <w:i/>
                <w:spacing w:val="40"/>
                <w:w w:val="105"/>
                <w:sz w:val="10"/>
              </w:rPr>
              <w:t xml:space="preserve"> </w:t>
            </w:r>
            <w:r>
              <w:rPr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02" w:type="dxa"/>
            <w:tcBorders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85,670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96.819%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85,986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96.586%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84,805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96.910%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87,565</w:t>
            </w: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97.727%</w:t>
            </w: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left w:val="single" w:sz="12" w:space="0" w:color="D8D8D8"/>
              <w:bottom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bottom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B35C6">
        <w:trPr>
          <w:trHeight w:val="433"/>
        </w:trPr>
        <w:tc>
          <w:tcPr>
            <w:tcW w:w="618" w:type="dxa"/>
            <w:vMerge/>
            <w:tcBorders>
              <w:top w:val="nil"/>
            </w:tcBorders>
          </w:tcPr>
          <w:p w:rsidR="00FB35C6" w:rsidRDefault="00FB35C6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2,815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3.181%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top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3,039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3.414%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top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2,704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3.090%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top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2,037</w:t>
            </w: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2.273%</w:t>
            </w: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top w:val="single" w:sz="12" w:space="0" w:color="D8D8D8"/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12" w:space="0" w:color="D8D8D8"/>
              <w:lef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B35C6">
        <w:trPr>
          <w:trHeight w:val="364"/>
        </w:trPr>
        <w:tc>
          <w:tcPr>
            <w:tcW w:w="618" w:type="dxa"/>
          </w:tcPr>
          <w:p w:rsidR="00FB35C6" w:rsidRDefault="00FB35C6">
            <w:pPr>
              <w:pStyle w:val="TableParagraph"/>
              <w:rPr>
                <w:rFonts w:ascii="Times New Roman"/>
                <w:sz w:val="11"/>
              </w:rPr>
            </w:pPr>
          </w:p>
          <w:p w:rsidR="00FB35C6" w:rsidRDefault="00CD3564">
            <w:pPr>
              <w:pStyle w:val="TableParagraph"/>
              <w:ind w:left="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Total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0"/>
              </w:rPr>
              <w:t>votes</w:t>
            </w:r>
          </w:p>
        </w:tc>
        <w:tc>
          <w:tcPr>
            <w:tcW w:w="602" w:type="dxa"/>
            <w:tcBorders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88,485</w:t>
            </w: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100.000%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89,025</w:t>
            </w: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100.000%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87,509</w:t>
            </w: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100.000%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89,602</w:t>
            </w: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B35C6" w:rsidRDefault="00CD3564">
            <w:pPr>
              <w:pStyle w:val="TableParagraph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100.000%</w:t>
            </w: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" w:type="dxa"/>
            <w:tcBorders>
              <w:left w:val="single" w:sz="12" w:space="0" w:color="D8D8D8"/>
              <w:righ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left w:val="single" w:sz="12" w:space="0" w:color="D8D8D8"/>
            </w:tcBorders>
          </w:tcPr>
          <w:p w:rsidR="00FB35C6" w:rsidRDefault="00FB35C6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000000" w:rsidRDefault="00CD3564"/>
    <w:sectPr w:rsidR="00000000">
      <w:pgSz w:w="16840" w:h="11910" w:orient="landscape"/>
      <w:pgMar w:top="1100" w:right="1220" w:bottom="600" w:left="1220" w:header="619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D3564">
      <w:r>
        <w:separator/>
      </w:r>
    </w:p>
  </w:endnote>
  <w:endnote w:type="continuationSeparator" w:id="0">
    <w:p w:rsidR="00000000" w:rsidRDefault="00CD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C6" w:rsidRDefault="00CD356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411.35pt;margin-top:564.2pt;width:21.85pt;height:8.25pt;z-index:-22307328;mso-position-horizontal-relative:page;mso-position-vertical-relative:page" filled="f" stroked="f">
          <v:textbox inset="0,0,0,0">
            <w:txbxContent>
              <w:p w:rsidR="00FB35C6" w:rsidRDefault="00CD3564">
                <w:pPr>
                  <w:spacing w:line="146" w:lineRule="exact"/>
                  <w:ind w:left="20"/>
                  <w:rPr>
                    <w:rFonts w:ascii="Calibri"/>
                    <w:sz w:val="12"/>
                  </w:rPr>
                </w:pPr>
                <w:r>
                  <w:rPr>
                    <w:rFonts w:ascii="Calibri"/>
                    <w:w w:val="105"/>
                    <w:sz w:val="12"/>
                  </w:rPr>
                  <w:t>Page</w:t>
                </w:r>
                <w:r>
                  <w:rPr>
                    <w:rFonts w:ascii="Calibri"/>
                    <w:spacing w:val="-4"/>
                    <w:w w:val="105"/>
                    <w:sz w:val="12"/>
                  </w:rPr>
                  <w:t xml:space="preserve"> </w:t>
                </w:r>
                <w:r>
                  <w:rPr>
                    <w:rFonts w:ascii="Calibri"/>
                    <w:spacing w:val="-12"/>
                    <w:w w:val="105"/>
                    <w:sz w:val="12"/>
                  </w:rPr>
                  <w:fldChar w:fldCharType="begin"/>
                </w:r>
                <w:r>
                  <w:rPr>
                    <w:rFonts w:ascii="Calibri"/>
                    <w:spacing w:val="-12"/>
                    <w:w w:val="105"/>
                    <w:sz w:val="12"/>
                  </w:rPr>
                  <w:instrText xml:space="preserve"> PAGE </w:instrText>
                </w:r>
                <w:r>
                  <w:rPr>
                    <w:rFonts w:ascii="Calibri"/>
                    <w:spacing w:val="-12"/>
                    <w:w w:val="105"/>
                    <w:sz w:val="12"/>
                  </w:rPr>
                  <w:fldChar w:fldCharType="separate"/>
                </w:r>
                <w:r>
                  <w:rPr>
                    <w:rFonts w:ascii="Calibri"/>
                    <w:spacing w:val="-12"/>
                    <w:w w:val="105"/>
                    <w:sz w:val="12"/>
                  </w:rPr>
                  <w:t>1</w:t>
                </w:r>
                <w:r>
                  <w:rPr>
                    <w:rFonts w:ascii="Calibri"/>
                    <w:spacing w:val="-12"/>
                    <w:w w:val="105"/>
                    <w:sz w:val="12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3" o:spid="_x0000_s1025" type="#_x0000_t202" style="position:absolute;margin-left:329.8pt;margin-top:577.15pt;width:182.35pt;height:10.9pt;z-index:-22306816;mso-position-horizontal-relative:page;mso-position-vertical-relative:page" filled="f" stroked="f">
          <v:textbox inset="0,0,0,0">
            <w:txbxContent>
              <w:p w:rsidR="00FB35C6" w:rsidRDefault="00FB35C6">
                <w:pPr>
                  <w:pStyle w:val="BodyText"/>
                  <w:spacing w:before="13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D3564">
      <w:r>
        <w:separator/>
      </w:r>
    </w:p>
  </w:footnote>
  <w:footnote w:type="continuationSeparator" w:id="0">
    <w:p w:rsidR="00000000" w:rsidRDefault="00CD3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C6" w:rsidRDefault="00CD356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42pt;margin-top:29.95pt;width:50.95pt;height:12.45pt;z-index:-22307840;mso-position-horizontal-relative:page;mso-position-vertical-relative:page" filled="f" stroked="f">
          <v:textbox inset="0,0,0,0">
            <w:txbxContent>
              <w:p w:rsidR="00FB35C6" w:rsidRDefault="00CD3564">
                <w:pPr>
                  <w:spacing w:line="232" w:lineRule="exact"/>
                  <w:ind w:left="20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sz w:val="21"/>
                  </w:rPr>
                  <w:t>Annexure</w:t>
                </w:r>
                <w:r>
                  <w:rPr>
                    <w:rFonts w:ascii="Calibri"/>
                    <w:spacing w:val="-10"/>
                    <w:sz w:val="21"/>
                  </w:rPr>
                  <w:t xml:space="preserve"> B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35C6"/>
    <w:rsid w:val="00CD3564"/>
    <w:rsid w:val="00FB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5BE585E-7122-487F-BC42-DA8196D1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Title">
    <w:name w:val="Title"/>
    <w:basedOn w:val="Normal"/>
    <w:uiPriority w:val="10"/>
    <w:qFormat/>
    <w:pPr>
      <w:spacing w:line="232" w:lineRule="exact"/>
      <w:ind w:left="20"/>
    </w:pPr>
    <w:rPr>
      <w:rFonts w:ascii="Calibri" w:eastAsia="Calibri" w:hAnsi="Calibri" w:cs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35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56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D35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56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4297</Words>
  <Characters>24499</Characters>
  <Application>Microsoft Office Word</Application>
  <DocSecurity>0</DocSecurity>
  <Lines>204</Lines>
  <Paragraphs>57</Paragraphs>
  <ScaleCrop>false</ScaleCrop>
  <Company>Office of Parliamentary Counsel</Company>
  <LinksUpToDate>false</LinksUpToDate>
  <CharactersWithSpaces>28739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 B toDraft Petition as at 26 11 2013 (2).XLSX</dc:title>
  <dc:creator>burnett8020</dc:creator>
  <cp:lastModifiedBy>Swift, Aasha</cp:lastModifiedBy>
  <cp:revision>2</cp:revision>
  <dcterms:created xsi:type="dcterms:W3CDTF">2022-09-28T08:04:00Z</dcterms:created>
  <dcterms:modified xsi:type="dcterms:W3CDTF">2022-09-29T06:16:00Z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2022-09-28T00:00:00Z</vt:filetime>
  </property>
</Properties>
</file>