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642" w:rsidRPr="00AB08E3" w:rsidRDefault="00AC3C48" w:rsidP="00E47159">
      <w:pPr>
        <w:jc w:val="center"/>
        <w:rPr>
          <w:rFonts w:ascii="Times New Roman" w:hAnsi="Times New Roman"/>
          <w:color w:val="404040"/>
        </w:rPr>
      </w:pPr>
      <w:r w:rsidRPr="00AB08E3">
        <w:rPr>
          <w:rFonts w:ascii="Times New Roman" w:hAnsi="Times New Roman"/>
          <w:b/>
          <w:color w:val="404040"/>
          <w:sz w:val="28"/>
          <w:szCs w:val="28"/>
        </w:rPr>
        <w:t>Explanatory S</w:t>
      </w:r>
      <w:r w:rsidR="00A11BD9" w:rsidRPr="00AB08E3">
        <w:rPr>
          <w:rFonts w:ascii="Times New Roman" w:hAnsi="Times New Roman"/>
          <w:b/>
          <w:color w:val="404040"/>
          <w:sz w:val="28"/>
          <w:szCs w:val="28"/>
        </w:rPr>
        <w:t>tatement</w:t>
      </w:r>
    </w:p>
    <w:p w:rsidR="00A11BD9" w:rsidRPr="00AB08E3" w:rsidRDefault="0091496C" w:rsidP="00432642">
      <w:pPr>
        <w:pStyle w:val="Heading1"/>
        <w:keepNext w:val="0"/>
        <w:pageBreakBefore w:val="0"/>
        <w:spacing w:after="240"/>
        <w:jc w:val="center"/>
        <w:rPr>
          <w:rFonts w:ascii="Times New Roman" w:hAnsi="Times New Roman" w:cs="Times New Roman"/>
          <w:b/>
          <w:i/>
          <w:color w:val="404040"/>
          <w:sz w:val="28"/>
          <w:szCs w:val="28"/>
        </w:rPr>
      </w:pPr>
      <w:r w:rsidRPr="00AB08E3">
        <w:rPr>
          <w:rFonts w:ascii="Times New Roman" w:hAnsi="Times New Roman" w:cs="Times New Roman"/>
          <w:b/>
          <w:color w:val="404040"/>
          <w:sz w:val="28"/>
          <w:szCs w:val="28"/>
        </w:rPr>
        <w:t>National Vocational Education and Training Regulator (Charges) Determination 2012 (No. 1)</w:t>
      </w:r>
      <w:r w:rsidR="00BE1BBC" w:rsidRPr="00AB08E3">
        <w:rPr>
          <w:rFonts w:ascii="Times New Roman" w:hAnsi="Times New Roman" w:cs="Times New Roman"/>
          <w:b/>
          <w:color w:val="404040"/>
          <w:sz w:val="28"/>
          <w:szCs w:val="28"/>
        </w:rPr>
        <w:t xml:space="preserve"> </w:t>
      </w:r>
      <w:r w:rsidR="00A11BD9" w:rsidRPr="00AB08E3">
        <w:rPr>
          <w:rFonts w:ascii="Times New Roman" w:hAnsi="Times New Roman" w:cs="Times New Roman"/>
          <w:b/>
          <w:color w:val="404040"/>
          <w:sz w:val="28"/>
          <w:szCs w:val="28"/>
        </w:rPr>
        <w:t xml:space="preserve">made under the </w:t>
      </w:r>
      <w:r w:rsidR="00BE1BBC" w:rsidRPr="00AB08E3">
        <w:rPr>
          <w:rFonts w:ascii="Times New Roman" w:hAnsi="Times New Roman" w:cs="Times New Roman"/>
          <w:b/>
          <w:i/>
          <w:color w:val="404040"/>
          <w:sz w:val="28"/>
          <w:szCs w:val="28"/>
        </w:rPr>
        <w:t>National Vocational Education and Training Regulator</w:t>
      </w:r>
      <w:r w:rsidRPr="00AB08E3">
        <w:rPr>
          <w:rFonts w:ascii="Times New Roman" w:hAnsi="Times New Roman" w:cs="Times New Roman"/>
          <w:b/>
          <w:i/>
          <w:color w:val="404040"/>
          <w:sz w:val="28"/>
          <w:szCs w:val="28"/>
        </w:rPr>
        <w:t xml:space="preserve"> (Charges)</w:t>
      </w:r>
      <w:r w:rsidR="00BE1BBC" w:rsidRPr="00AB08E3">
        <w:rPr>
          <w:rFonts w:ascii="Times New Roman" w:hAnsi="Times New Roman" w:cs="Times New Roman"/>
          <w:b/>
          <w:i/>
          <w:color w:val="404040"/>
          <w:sz w:val="28"/>
          <w:szCs w:val="28"/>
        </w:rPr>
        <w:t xml:space="preserve"> Act 201</w:t>
      </w:r>
      <w:r w:rsidRPr="00AB08E3">
        <w:rPr>
          <w:rFonts w:ascii="Times New Roman" w:hAnsi="Times New Roman" w:cs="Times New Roman"/>
          <w:b/>
          <w:i/>
          <w:color w:val="404040"/>
          <w:sz w:val="28"/>
          <w:szCs w:val="28"/>
        </w:rPr>
        <w:t>2</w:t>
      </w:r>
    </w:p>
    <w:p w:rsidR="0045133E" w:rsidRPr="00AB08E3" w:rsidRDefault="00182D93" w:rsidP="00182D93">
      <w:pPr>
        <w:rPr>
          <w:rFonts w:ascii="Times New Roman" w:hAnsi="Times New Roman"/>
          <w:color w:val="404040"/>
        </w:rPr>
      </w:pPr>
      <w:r w:rsidRPr="00AB08E3">
        <w:rPr>
          <w:rFonts w:ascii="Times New Roman" w:hAnsi="Times New Roman"/>
          <w:color w:val="404040"/>
        </w:rPr>
        <w:t>Issued by the authority of the Minister for Tertiary Education,</w:t>
      </w:r>
      <w:r w:rsidR="0045133E" w:rsidRPr="00AB08E3">
        <w:rPr>
          <w:rFonts w:ascii="Times New Roman" w:hAnsi="Times New Roman"/>
          <w:color w:val="404040"/>
        </w:rPr>
        <w:t xml:space="preserve"> Skills, Science and Research</w:t>
      </w:r>
    </w:p>
    <w:p w:rsidR="00182D93" w:rsidRPr="00AB08E3" w:rsidRDefault="00182D93" w:rsidP="0091496C">
      <w:pPr>
        <w:ind w:left="2160" w:hanging="2160"/>
        <w:rPr>
          <w:rFonts w:ascii="Times New Roman" w:hAnsi="Times New Roman"/>
          <w:color w:val="404040"/>
        </w:rPr>
      </w:pPr>
      <w:r w:rsidRPr="00AB08E3">
        <w:rPr>
          <w:rFonts w:ascii="Times New Roman" w:hAnsi="Times New Roman"/>
          <w:color w:val="404040"/>
        </w:rPr>
        <w:t>Subject:</w:t>
      </w:r>
      <w:r w:rsidRPr="00AB08E3">
        <w:rPr>
          <w:rFonts w:ascii="Times New Roman" w:hAnsi="Times New Roman"/>
          <w:color w:val="404040"/>
        </w:rPr>
        <w:tab/>
      </w:r>
      <w:r w:rsidRPr="00AB08E3">
        <w:rPr>
          <w:rFonts w:ascii="Times New Roman" w:hAnsi="Times New Roman"/>
          <w:i/>
          <w:color w:val="404040"/>
        </w:rPr>
        <w:t xml:space="preserve">National Vocational Education and Training Regulator </w:t>
      </w:r>
      <w:r w:rsidR="0091496C" w:rsidRPr="00AB08E3">
        <w:rPr>
          <w:rFonts w:ascii="Times New Roman" w:hAnsi="Times New Roman"/>
          <w:i/>
          <w:color w:val="404040"/>
        </w:rPr>
        <w:t xml:space="preserve">(Charges) </w:t>
      </w:r>
      <w:r w:rsidRPr="00AB08E3">
        <w:rPr>
          <w:rFonts w:ascii="Times New Roman" w:hAnsi="Times New Roman"/>
          <w:i/>
          <w:color w:val="404040"/>
        </w:rPr>
        <w:t>Act 201</w:t>
      </w:r>
      <w:r w:rsidR="0091496C" w:rsidRPr="00AB08E3">
        <w:rPr>
          <w:rFonts w:ascii="Times New Roman" w:hAnsi="Times New Roman"/>
          <w:i/>
          <w:color w:val="404040"/>
        </w:rPr>
        <w:t>2</w:t>
      </w:r>
    </w:p>
    <w:p w:rsidR="00182D93" w:rsidRPr="00AB08E3" w:rsidRDefault="0091496C" w:rsidP="00182D93">
      <w:pPr>
        <w:ind w:left="2160"/>
        <w:rPr>
          <w:rFonts w:ascii="Times New Roman" w:hAnsi="Times New Roman"/>
          <w:i/>
          <w:color w:val="404040"/>
        </w:rPr>
      </w:pPr>
      <w:r w:rsidRPr="00AB08E3">
        <w:rPr>
          <w:rFonts w:ascii="Times New Roman" w:hAnsi="Times New Roman"/>
          <w:i/>
          <w:color w:val="404040"/>
        </w:rPr>
        <w:t xml:space="preserve">National Vocational Education and Training </w:t>
      </w:r>
      <w:r w:rsidR="00215BE4" w:rsidRPr="00AB08E3">
        <w:rPr>
          <w:rFonts w:ascii="Times New Roman" w:hAnsi="Times New Roman"/>
          <w:i/>
          <w:color w:val="404040"/>
        </w:rPr>
        <w:t>Regulator</w:t>
      </w:r>
      <w:r w:rsidRPr="00AB08E3">
        <w:rPr>
          <w:rFonts w:ascii="Times New Roman" w:hAnsi="Times New Roman"/>
          <w:i/>
          <w:color w:val="404040"/>
        </w:rPr>
        <w:t xml:space="preserve"> (Charges) Determination 2012 (No. 1)</w:t>
      </w:r>
    </w:p>
    <w:p w:rsidR="00227D67" w:rsidRPr="00AB08E3" w:rsidRDefault="00227D67" w:rsidP="00182D93">
      <w:pPr>
        <w:pStyle w:val="Heading2"/>
        <w:rPr>
          <w:rFonts w:ascii="Times New Roman" w:hAnsi="Times New Roman" w:cs="Times New Roman"/>
          <w:color w:val="404040"/>
          <w:sz w:val="20"/>
          <w:szCs w:val="20"/>
        </w:rPr>
      </w:pPr>
    </w:p>
    <w:p w:rsidR="00182D93" w:rsidRPr="00AB08E3" w:rsidRDefault="00182D93" w:rsidP="00182D93">
      <w:pPr>
        <w:pStyle w:val="Heading2"/>
        <w:rPr>
          <w:rFonts w:ascii="Times New Roman" w:hAnsi="Times New Roman" w:cs="Times New Roman"/>
          <w:color w:val="404040"/>
          <w:sz w:val="28"/>
          <w:szCs w:val="28"/>
        </w:rPr>
      </w:pPr>
      <w:r w:rsidRPr="00AB08E3">
        <w:rPr>
          <w:rFonts w:ascii="Times New Roman" w:hAnsi="Times New Roman" w:cs="Times New Roman"/>
          <w:color w:val="404040"/>
          <w:sz w:val="28"/>
          <w:szCs w:val="28"/>
        </w:rPr>
        <w:t>Authority</w:t>
      </w:r>
    </w:p>
    <w:p w:rsidR="00182D93" w:rsidRPr="00AB08E3" w:rsidRDefault="0091496C" w:rsidP="00A96CD3">
      <w:pPr>
        <w:jc w:val="both"/>
        <w:rPr>
          <w:rFonts w:ascii="Times New Roman" w:hAnsi="Times New Roman"/>
          <w:color w:val="404040"/>
        </w:rPr>
      </w:pPr>
      <w:r w:rsidRPr="00AB08E3">
        <w:rPr>
          <w:rFonts w:ascii="Times New Roman" w:hAnsi="Times New Roman"/>
          <w:color w:val="404040"/>
        </w:rPr>
        <w:t>Subsections 9(2) and 12(2)</w:t>
      </w:r>
      <w:r w:rsidR="0045133E" w:rsidRPr="00AB08E3">
        <w:rPr>
          <w:rFonts w:ascii="Times New Roman" w:hAnsi="Times New Roman"/>
          <w:color w:val="404040"/>
        </w:rPr>
        <w:t xml:space="preserve"> </w:t>
      </w:r>
      <w:r w:rsidR="00F97205" w:rsidRPr="00AB08E3">
        <w:rPr>
          <w:rFonts w:ascii="Times New Roman" w:hAnsi="Times New Roman"/>
          <w:color w:val="404040"/>
        </w:rPr>
        <w:t xml:space="preserve">of the </w:t>
      </w:r>
      <w:r w:rsidR="00F97205" w:rsidRPr="00AB08E3">
        <w:rPr>
          <w:rFonts w:ascii="Times New Roman" w:hAnsi="Times New Roman"/>
          <w:i/>
          <w:color w:val="404040"/>
        </w:rPr>
        <w:t>National Vocational Education</w:t>
      </w:r>
      <w:r w:rsidR="00161137" w:rsidRPr="00AB08E3">
        <w:rPr>
          <w:rFonts w:ascii="Times New Roman" w:hAnsi="Times New Roman"/>
          <w:i/>
          <w:color w:val="404040"/>
        </w:rPr>
        <w:t xml:space="preserve"> and</w:t>
      </w:r>
      <w:r w:rsidR="00F97205" w:rsidRPr="00AB08E3">
        <w:rPr>
          <w:rFonts w:ascii="Times New Roman" w:hAnsi="Times New Roman"/>
          <w:i/>
          <w:color w:val="404040"/>
        </w:rPr>
        <w:t xml:space="preserve"> Training Regulator </w:t>
      </w:r>
      <w:r w:rsidRPr="00AB08E3">
        <w:rPr>
          <w:rFonts w:ascii="Times New Roman" w:hAnsi="Times New Roman"/>
          <w:i/>
          <w:color w:val="404040"/>
        </w:rPr>
        <w:t xml:space="preserve">(Charges) </w:t>
      </w:r>
      <w:r w:rsidR="00F97205" w:rsidRPr="00AB08E3">
        <w:rPr>
          <w:rFonts w:ascii="Times New Roman" w:hAnsi="Times New Roman"/>
          <w:i/>
          <w:color w:val="404040"/>
        </w:rPr>
        <w:t>Act 201</w:t>
      </w:r>
      <w:r w:rsidRPr="00AB08E3">
        <w:rPr>
          <w:rFonts w:ascii="Times New Roman" w:hAnsi="Times New Roman"/>
          <w:i/>
          <w:color w:val="404040"/>
        </w:rPr>
        <w:t>2</w:t>
      </w:r>
      <w:r w:rsidR="00F97205" w:rsidRPr="00AB08E3">
        <w:rPr>
          <w:rFonts w:ascii="Times New Roman" w:hAnsi="Times New Roman"/>
          <w:i/>
          <w:color w:val="404040"/>
        </w:rPr>
        <w:t xml:space="preserve"> </w:t>
      </w:r>
      <w:r w:rsidR="00F97205" w:rsidRPr="00AB08E3">
        <w:rPr>
          <w:rFonts w:ascii="Times New Roman" w:hAnsi="Times New Roman"/>
          <w:color w:val="404040"/>
        </w:rPr>
        <w:t xml:space="preserve">(the </w:t>
      </w:r>
      <w:r w:rsidRPr="00AB08E3">
        <w:rPr>
          <w:rFonts w:ascii="Times New Roman" w:hAnsi="Times New Roman"/>
          <w:color w:val="404040"/>
        </w:rPr>
        <w:t xml:space="preserve">Charges </w:t>
      </w:r>
      <w:r w:rsidR="009B5E52" w:rsidRPr="00AB08E3">
        <w:rPr>
          <w:rFonts w:ascii="Times New Roman" w:hAnsi="Times New Roman"/>
          <w:color w:val="404040"/>
        </w:rPr>
        <w:t>Act</w:t>
      </w:r>
      <w:r w:rsidR="00494750" w:rsidRPr="00AB08E3">
        <w:rPr>
          <w:rFonts w:ascii="Times New Roman" w:hAnsi="Times New Roman"/>
          <w:color w:val="404040"/>
        </w:rPr>
        <w:t>)</w:t>
      </w:r>
      <w:r w:rsidR="00182D93" w:rsidRPr="00AB08E3">
        <w:rPr>
          <w:rFonts w:ascii="Times New Roman" w:hAnsi="Times New Roman"/>
          <w:color w:val="404040"/>
        </w:rPr>
        <w:t xml:space="preserve"> provide that the Minister </w:t>
      </w:r>
      <w:r w:rsidRPr="00AB08E3">
        <w:rPr>
          <w:rFonts w:ascii="Times New Roman" w:hAnsi="Times New Roman"/>
          <w:color w:val="404040"/>
        </w:rPr>
        <w:t>must</w:t>
      </w:r>
      <w:r w:rsidR="00182D93" w:rsidRPr="00AB08E3">
        <w:rPr>
          <w:rFonts w:ascii="Times New Roman" w:hAnsi="Times New Roman"/>
          <w:color w:val="404040"/>
        </w:rPr>
        <w:t xml:space="preserve">, by legislative instrument, </w:t>
      </w:r>
      <w:r w:rsidR="0045133E" w:rsidRPr="00AB08E3">
        <w:rPr>
          <w:rFonts w:ascii="Times New Roman" w:hAnsi="Times New Roman"/>
          <w:color w:val="404040"/>
        </w:rPr>
        <w:t xml:space="preserve">determine the </w:t>
      </w:r>
      <w:r w:rsidRPr="00AB08E3">
        <w:rPr>
          <w:rFonts w:ascii="Times New Roman" w:hAnsi="Times New Roman"/>
          <w:color w:val="404040"/>
        </w:rPr>
        <w:t>formula for calculating a charge payable under Part 2</w:t>
      </w:r>
      <w:r w:rsidR="00DB78EB">
        <w:rPr>
          <w:rFonts w:ascii="Times New Roman" w:hAnsi="Times New Roman"/>
          <w:color w:val="404040"/>
        </w:rPr>
        <w:t xml:space="preserve"> and Part 3 of the Charges Act.</w:t>
      </w:r>
    </w:p>
    <w:p w:rsidR="000D0FBA" w:rsidRPr="00AB08E3" w:rsidRDefault="000D0FBA" w:rsidP="00A96CD3">
      <w:pPr>
        <w:pStyle w:val="Heading2"/>
        <w:jc w:val="both"/>
        <w:rPr>
          <w:rFonts w:ascii="Times New Roman" w:hAnsi="Times New Roman" w:cs="Times New Roman"/>
          <w:color w:val="404040"/>
          <w:sz w:val="28"/>
          <w:szCs w:val="28"/>
        </w:rPr>
      </w:pPr>
      <w:r w:rsidRPr="00AB08E3">
        <w:rPr>
          <w:rFonts w:ascii="Times New Roman" w:hAnsi="Times New Roman" w:cs="Times New Roman"/>
          <w:color w:val="404040"/>
          <w:sz w:val="28"/>
          <w:szCs w:val="28"/>
        </w:rPr>
        <w:t>Purpose and Operation</w:t>
      </w:r>
    </w:p>
    <w:p w:rsidR="00177B00" w:rsidRPr="00AB08E3" w:rsidRDefault="000D0FBA" w:rsidP="00A96CD3">
      <w:pPr>
        <w:jc w:val="both"/>
        <w:rPr>
          <w:rFonts w:ascii="Times New Roman" w:hAnsi="Times New Roman"/>
          <w:color w:val="404040"/>
        </w:rPr>
      </w:pPr>
      <w:r w:rsidRPr="00AB08E3">
        <w:rPr>
          <w:rFonts w:ascii="Times New Roman" w:hAnsi="Times New Roman"/>
          <w:color w:val="404040"/>
        </w:rPr>
        <w:t xml:space="preserve">The </w:t>
      </w:r>
      <w:r w:rsidR="007D476D" w:rsidRPr="00AB08E3">
        <w:rPr>
          <w:rFonts w:ascii="Times New Roman" w:hAnsi="Times New Roman"/>
          <w:color w:val="404040"/>
        </w:rPr>
        <w:t xml:space="preserve">purpose of the </w:t>
      </w:r>
      <w:r w:rsidR="00B230D2" w:rsidRPr="00AB08E3">
        <w:rPr>
          <w:rFonts w:ascii="Times New Roman" w:hAnsi="Times New Roman"/>
          <w:color w:val="404040"/>
        </w:rPr>
        <w:t xml:space="preserve">legislative instrument </w:t>
      </w:r>
      <w:r w:rsidR="000E26FA">
        <w:rPr>
          <w:rFonts w:ascii="Times New Roman" w:hAnsi="Times New Roman"/>
          <w:color w:val="404040"/>
        </w:rPr>
        <w:t xml:space="preserve">is </w:t>
      </w:r>
      <w:r w:rsidR="00B230D2" w:rsidRPr="00AB08E3">
        <w:rPr>
          <w:rFonts w:ascii="Times New Roman" w:hAnsi="Times New Roman"/>
          <w:color w:val="404040"/>
        </w:rPr>
        <w:t>to</w:t>
      </w:r>
      <w:r w:rsidR="007D476D" w:rsidRPr="00AB08E3">
        <w:rPr>
          <w:rFonts w:ascii="Times New Roman" w:hAnsi="Times New Roman"/>
          <w:color w:val="404040"/>
        </w:rPr>
        <w:t xml:space="preserve"> </w:t>
      </w:r>
      <w:r w:rsidR="00177B00" w:rsidRPr="00AB08E3">
        <w:rPr>
          <w:rFonts w:ascii="Times New Roman" w:hAnsi="Times New Roman"/>
          <w:color w:val="404040"/>
        </w:rPr>
        <w:t xml:space="preserve">formally identify the </w:t>
      </w:r>
      <w:r w:rsidR="0091496C" w:rsidRPr="00AB08E3">
        <w:rPr>
          <w:rFonts w:ascii="Times New Roman" w:hAnsi="Times New Roman"/>
          <w:color w:val="404040"/>
        </w:rPr>
        <w:t xml:space="preserve">formula for calculating a charge payable under Part 2 and Part 3 of the Charges Act. </w:t>
      </w:r>
    </w:p>
    <w:p w:rsidR="0091496C" w:rsidRPr="00AB08E3" w:rsidRDefault="0091496C" w:rsidP="00A96CD3">
      <w:pPr>
        <w:jc w:val="both"/>
        <w:rPr>
          <w:rFonts w:ascii="Times New Roman" w:hAnsi="Times New Roman"/>
          <w:color w:val="404040"/>
        </w:rPr>
      </w:pPr>
      <w:r w:rsidRPr="00AB08E3">
        <w:rPr>
          <w:rFonts w:ascii="Times New Roman" w:hAnsi="Times New Roman"/>
          <w:color w:val="404040"/>
        </w:rPr>
        <w:t xml:space="preserve">Charges are payable </w:t>
      </w:r>
      <w:r w:rsidR="004D41A7" w:rsidRPr="00AB08E3">
        <w:rPr>
          <w:rFonts w:ascii="Times New Roman" w:hAnsi="Times New Roman"/>
          <w:color w:val="404040"/>
        </w:rPr>
        <w:t xml:space="preserve">by a registered training organisation (RTO) </w:t>
      </w:r>
      <w:r w:rsidRPr="00AB08E3">
        <w:rPr>
          <w:rFonts w:ascii="Times New Roman" w:hAnsi="Times New Roman"/>
          <w:color w:val="404040"/>
        </w:rPr>
        <w:t>under the Charges Act for the costs and expenses incurred by the Australian Skills Quality Authority (ASQA) when undertaking compliance audits</w:t>
      </w:r>
      <w:r w:rsidR="000E26FA">
        <w:rPr>
          <w:rFonts w:ascii="Times New Roman" w:hAnsi="Times New Roman"/>
          <w:color w:val="404040"/>
        </w:rPr>
        <w:t xml:space="preserve"> (Part 2)</w:t>
      </w:r>
      <w:r w:rsidRPr="00AB08E3">
        <w:rPr>
          <w:rFonts w:ascii="Times New Roman" w:hAnsi="Times New Roman"/>
          <w:color w:val="404040"/>
        </w:rPr>
        <w:t xml:space="preserve"> and in circumstances where ASQA has investigated a complaint about </w:t>
      </w:r>
      <w:r w:rsidR="000E26FA">
        <w:rPr>
          <w:rFonts w:ascii="Times New Roman" w:hAnsi="Times New Roman"/>
          <w:color w:val="404040"/>
        </w:rPr>
        <w:t>an RTO</w:t>
      </w:r>
      <w:r w:rsidRPr="00AB08E3">
        <w:rPr>
          <w:rFonts w:ascii="Times New Roman" w:hAnsi="Times New Roman"/>
          <w:color w:val="404040"/>
        </w:rPr>
        <w:t xml:space="preserve"> and finds the complaint substantiated</w:t>
      </w:r>
      <w:r w:rsidR="000E26FA">
        <w:rPr>
          <w:rFonts w:ascii="Times New Roman" w:hAnsi="Times New Roman"/>
          <w:color w:val="404040"/>
        </w:rPr>
        <w:t xml:space="preserve"> (Part 3)</w:t>
      </w:r>
      <w:r w:rsidRPr="00AB08E3">
        <w:rPr>
          <w:rFonts w:ascii="Times New Roman" w:hAnsi="Times New Roman"/>
          <w:color w:val="404040"/>
        </w:rPr>
        <w:t xml:space="preserve">. </w:t>
      </w:r>
      <w:r w:rsidR="002B7783" w:rsidRPr="002B7783">
        <w:rPr>
          <w:rFonts w:ascii="Times New Roman" w:hAnsi="Times New Roman"/>
          <w:color w:val="404040"/>
        </w:rPr>
        <w:t>In accordance with subsections 9(2) and 12(2), the Minister must make a legislative instrument identify the formula for calculating a charge payable under Part 2 and Part 3 of the Charges Act.</w:t>
      </w:r>
    </w:p>
    <w:p w:rsidR="00A11BD9" w:rsidRPr="00AB08E3" w:rsidRDefault="00A11BD9" w:rsidP="00A96CD3">
      <w:pPr>
        <w:pStyle w:val="Heading2"/>
        <w:jc w:val="both"/>
        <w:rPr>
          <w:rFonts w:ascii="Times New Roman" w:hAnsi="Times New Roman" w:cs="Times New Roman"/>
          <w:color w:val="404040"/>
        </w:rPr>
      </w:pPr>
      <w:r w:rsidRPr="00AB08E3">
        <w:rPr>
          <w:rFonts w:ascii="Times New Roman" w:hAnsi="Times New Roman" w:cs="Times New Roman"/>
          <w:color w:val="404040"/>
          <w:sz w:val="28"/>
          <w:szCs w:val="28"/>
        </w:rPr>
        <w:t>Consultation</w:t>
      </w:r>
    </w:p>
    <w:p w:rsidR="00AF1206" w:rsidRDefault="000E26FA" w:rsidP="00A96CD3">
      <w:pPr>
        <w:jc w:val="both"/>
        <w:rPr>
          <w:rFonts w:ascii="Times New Roman" w:hAnsi="Times New Roman"/>
          <w:color w:val="404040"/>
        </w:rPr>
      </w:pPr>
      <w:r>
        <w:rPr>
          <w:rFonts w:ascii="Times New Roman" w:hAnsi="Times New Roman"/>
          <w:color w:val="404040"/>
        </w:rPr>
        <w:t xml:space="preserve">The formulas contained in the instrument were consulted upon </w:t>
      </w:r>
      <w:r w:rsidR="00AF1206">
        <w:rPr>
          <w:rFonts w:ascii="Times New Roman" w:hAnsi="Times New Roman"/>
          <w:color w:val="404040"/>
        </w:rPr>
        <w:t xml:space="preserve">with stakeholders (state and territory senior officers, peak RTO organisations, peak employee associations and industry representatives) in 2011 as part of the consultation for </w:t>
      </w:r>
      <w:r>
        <w:rPr>
          <w:rFonts w:ascii="Times New Roman" w:hAnsi="Times New Roman"/>
          <w:color w:val="404040"/>
        </w:rPr>
        <w:t xml:space="preserve">ASQA’s </w:t>
      </w:r>
      <w:r w:rsidR="00AF1206">
        <w:rPr>
          <w:rFonts w:ascii="Times New Roman" w:hAnsi="Times New Roman"/>
          <w:color w:val="404040"/>
        </w:rPr>
        <w:t xml:space="preserve">approved </w:t>
      </w:r>
      <w:r>
        <w:rPr>
          <w:rFonts w:ascii="Times New Roman" w:hAnsi="Times New Roman"/>
          <w:color w:val="404040"/>
        </w:rPr>
        <w:t xml:space="preserve">cost recovery impact statement </w:t>
      </w:r>
      <w:r w:rsidR="00AF1206">
        <w:rPr>
          <w:rFonts w:ascii="Times New Roman" w:hAnsi="Times New Roman"/>
          <w:color w:val="404040"/>
        </w:rPr>
        <w:t>for 1 July 2011-30 June 2014</w:t>
      </w:r>
      <w:r w:rsidR="008406B6">
        <w:rPr>
          <w:rFonts w:ascii="Times New Roman" w:hAnsi="Times New Roman"/>
          <w:color w:val="404040"/>
        </w:rPr>
        <w:t xml:space="preserve"> (as published on </w:t>
      </w:r>
      <w:r w:rsidR="008406B6" w:rsidRPr="008406B6">
        <w:rPr>
          <w:rFonts w:ascii="Times New Roman" w:hAnsi="Times New Roman"/>
          <w:color w:val="404040"/>
        </w:rPr>
        <w:t>www.asqa.gov.au</w:t>
      </w:r>
      <w:r w:rsidR="008406B6">
        <w:rPr>
          <w:rFonts w:ascii="Times New Roman" w:hAnsi="Times New Roman"/>
          <w:color w:val="404040"/>
        </w:rPr>
        <w:t xml:space="preserve">). </w:t>
      </w:r>
    </w:p>
    <w:p w:rsidR="00316C61" w:rsidRPr="00AB08E3" w:rsidRDefault="000E26FA" w:rsidP="00A96CD3">
      <w:pPr>
        <w:jc w:val="both"/>
        <w:rPr>
          <w:rFonts w:ascii="Times New Roman" w:hAnsi="Times New Roman"/>
          <w:color w:val="404040"/>
        </w:rPr>
      </w:pPr>
      <w:r w:rsidRPr="00AB08E3">
        <w:rPr>
          <w:rFonts w:ascii="Times New Roman" w:hAnsi="Times New Roman"/>
          <w:color w:val="404040"/>
        </w:rPr>
        <w:t>ASQA was consulted on the content of th</w:t>
      </w:r>
      <w:r w:rsidR="00AF1206">
        <w:rPr>
          <w:rFonts w:ascii="Times New Roman" w:hAnsi="Times New Roman"/>
          <w:color w:val="404040"/>
        </w:rPr>
        <w:t>e</w:t>
      </w:r>
      <w:r w:rsidRPr="00AB08E3">
        <w:rPr>
          <w:rFonts w:ascii="Times New Roman" w:hAnsi="Times New Roman"/>
          <w:color w:val="404040"/>
        </w:rPr>
        <w:t xml:space="preserve"> instrument.</w:t>
      </w:r>
    </w:p>
    <w:p w:rsidR="0091496C" w:rsidRPr="00AB08E3" w:rsidRDefault="0091496C" w:rsidP="00111596">
      <w:pPr>
        <w:rPr>
          <w:rFonts w:ascii="Times New Roman" w:hAnsi="Times New Roman"/>
          <w:color w:val="404040"/>
          <w:sz w:val="28"/>
          <w:szCs w:val="28"/>
        </w:rPr>
      </w:pPr>
    </w:p>
    <w:p w:rsidR="00A11BD9" w:rsidRPr="00AB08E3" w:rsidRDefault="00A11BD9" w:rsidP="00111596">
      <w:pPr>
        <w:rPr>
          <w:rFonts w:ascii="Times New Roman" w:hAnsi="Times New Roman"/>
          <w:color w:val="404040"/>
          <w:sz w:val="28"/>
          <w:szCs w:val="28"/>
        </w:rPr>
      </w:pPr>
      <w:r w:rsidRPr="00AB08E3">
        <w:rPr>
          <w:rFonts w:ascii="Times New Roman" w:hAnsi="Times New Roman"/>
          <w:color w:val="404040"/>
          <w:sz w:val="28"/>
          <w:szCs w:val="28"/>
        </w:rPr>
        <w:t xml:space="preserve">Description of the provisions of the </w:t>
      </w:r>
      <w:r w:rsidR="003D6409" w:rsidRPr="003D6409">
        <w:rPr>
          <w:rFonts w:ascii="Times New Roman" w:hAnsi="Times New Roman"/>
          <w:color w:val="404040"/>
          <w:sz w:val="28"/>
          <w:szCs w:val="28"/>
        </w:rPr>
        <w:t>National Vocational Education and Training Regulator (Charges) Determination 2012 (No. 1)</w:t>
      </w:r>
    </w:p>
    <w:p w:rsidR="00A11BD9" w:rsidRPr="00AB08E3" w:rsidRDefault="00A11BD9" w:rsidP="00F831E9">
      <w:pPr>
        <w:pStyle w:val="Heading2"/>
        <w:rPr>
          <w:rFonts w:ascii="Times New Roman" w:hAnsi="Times New Roman" w:cs="Times New Roman"/>
          <w:color w:val="404040"/>
          <w:sz w:val="28"/>
          <w:szCs w:val="28"/>
        </w:rPr>
      </w:pPr>
      <w:r w:rsidRPr="00AB08E3">
        <w:rPr>
          <w:rFonts w:ascii="Times New Roman" w:hAnsi="Times New Roman" w:cs="Times New Roman"/>
          <w:color w:val="404040"/>
          <w:sz w:val="28"/>
          <w:szCs w:val="28"/>
        </w:rPr>
        <w:t>Part 1</w:t>
      </w:r>
      <w:r w:rsidR="00F41D70" w:rsidRPr="00AB08E3">
        <w:rPr>
          <w:rFonts w:ascii="Times New Roman" w:hAnsi="Times New Roman" w:cs="Times New Roman"/>
          <w:color w:val="404040"/>
          <w:sz w:val="28"/>
          <w:szCs w:val="28"/>
        </w:rPr>
        <w:t>—</w:t>
      </w:r>
      <w:r w:rsidRPr="00AB08E3">
        <w:rPr>
          <w:rFonts w:ascii="Times New Roman" w:hAnsi="Times New Roman" w:cs="Times New Roman"/>
          <w:color w:val="404040"/>
          <w:sz w:val="28"/>
          <w:szCs w:val="28"/>
        </w:rPr>
        <w:t xml:space="preserve">Preliminary </w:t>
      </w:r>
    </w:p>
    <w:p w:rsidR="00A11BD9" w:rsidRPr="00AB08E3" w:rsidRDefault="00A11BD9" w:rsidP="00F831E9">
      <w:pPr>
        <w:rPr>
          <w:rFonts w:ascii="Times New Roman" w:hAnsi="Times New Roman"/>
          <w:b/>
          <w:color w:val="404040"/>
          <w:u w:val="single"/>
        </w:rPr>
      </w:pPr>
      <w:r w:rsidRPr="00AB08E3">
        <w:rPr>
          <w:rFonts w:ascii="Times New Roman" w:hAnsi="Times New Roman"/>
          <w:b/>
          <w:color w:val="404040"/>
          <w:u w:val="single"/>
        </w:rPr>
        <w:t>Division 1</w:t>
      </w:r>
      <w:r w:rsidR="00F41D70" w:rsidRPr="00AB08E3">
        <w:rPr>
          <w:rFonts w:ascii="Times New Roman" w:hAnsi="Times New Roman"/>
          <w:b/>
          <w:color w:val="404040"/>
          <w:u w:val="single"/>
        </w:rPr>
        <w:t>—</w:t>
      </w:r>
      <w:r w:rsidRPr="00AB08E3">
        <w:rPr>
          <w:rFonts w:ascii="Times New Roman" w:hAnsi="Times New Roman"/>
          <w:b/>
          <w:color w:val="404040"/>
          <w:u w:val="single"/>
        </w:rPr>
        <w:t xml:space="preserve">Arrangements </w:t>
      </w:r>
      <w:r w:rsidR="007D476D" w:rsidRPr="00AB08E3">
        <w:rPr>
          <w:rFonts w:ascii="Times New Roman" w:hAnsi="Times New Roman"/>
          <w:b/>
          <w:color w:val="404040"/>
          <w:u w:val="single"/>
        </w:rPr>
        <w:t>on commencement</w:t>
      </w:r>
    </w:p>
    <w:p w:rsidR="00A11BD9" w:rsidRPr="00AB08E3" w:rsidRDefault="00FC7E10" w:rsidP="00E622A7">
      <w:pPr>
        <w:spacing w:after="0"/>
        <w:rPr>
          <w:rFonts w:ascii="Times New Roman" w:hAnsi="Times New Roman"/>
          <w:b/>
          <w:color w:val="404040"/>
        </w:rPr>
      </w:pPr>
      <w:r w:rsidRPr="00AB08E3">
        <w:rPr>
          <w:rFonts w:ascii="Times New Roman" w:hAnsi="Times New Roman"/>
          <w:b/>
          <w:color w:val="404040"/>
        </w:rPr>
        <w:t xml:space="preserve">1: </w:t>
      </w:r>
      <w:r w:rsidR="00B230D2" w:rsidRPr="00AB08E3">
        <w:rPr>
          <w:rFonts w:ascii="Times New Roman" w:hAnsi="Times New Roman"/>
          <w:b/>
          <w:color w:val="404040"/>
        </w:rPr>
        <w:t>Name of Instrument</w:t>
      </w:r>
      <w:r w:rsidR="00F41D70" w:rsidRPr="00AB08E3">
        <w:rPr>
          <w:rFonts w:ascii="Times New Roman" w:hAnsi="Times New Roman"/>
          <w:b/>
          <w:color w:val="404040"/>
        </w:rPr>
        <w:br/>
      </w:r>
      <w:r w:rsidR="00215BE4">
        <w:rPr>
          <w:rFonts w:ascii="Times New Roman" w:hAnsi="Times New Roman"/>
          <w:color w:val="404040"/>
        </w:rPr>
        <w:t>Item</w:t>
      </w:r>
      <w:r w:rsidR="00B230D2" w:rsidRPr="00AB08E3">
        <w:rPr>
          <w:rFonts w:ascii="Times New Roman" w:hAnsi="Times New Roman"/>
          <w:color w:val="404040"/>
        </w:rPr>
        <w:t xml:space="preserve"> 1 names the </w:t>
      </w:r>
      <w:r w:rsidR="0091496C" w:rsidRPr="00AB08E3">
        <w:rPr>
          <w:rFonts w:ascii="Times New Roman" w:hAnsi="Times New Roman"/>
          <w:color w:val="404040"/>
        </w:rPr>
        <w:t>National Vocational Education and Training Regulator (Charges) Determination 2012 (No.1)</w:t>
      </w:r>
      <w:r w:rsidR="00B230D2" w:rsidRPr="00AB08E3">
        <w:rPr>
          <w:rFonts w:ascii="Times New Roman" w:hAnsi="Times New Roman"/>
          <w:color w:val="404040"/>
        </w:rPr>
        <w:t xml:space="preserve">. </w:t>
      </w:r>
    </w:p>
    <w:p w:rsidR="00E622A7" w:rsidRPr="00AB08E3" w:rsidRDefault="00E622A7" w:rsidP="00E622A7">
      <w:pPr>
        <w:spacing w:after="0"/>
        <w:rPr>
          <w:rFonts w:ascii="Times New Roman" w:hAnsi="Times New Roman"/>
          <w:b/>
          <w:color w:val="404040"/>
        </w:rPr>
      </w:pPr>
    </w:p>
    <w:p w:rsidR="00E622A7" w:rsidRPr="00AB08E3" w:rsidRDefault="00FC7E10" w:rsidP="00E622A7">
      <w:pPr>
        <w:spacing w:after="0"/>
        <w:rPr>
          <w:rFonts w:ascii="Times New Roman" w:hAnsi="Times New Roman"/>
          <w:b/>
          <w:color w:val="404040"/>
        </w:rPr>
      </w:pPr>
      <w:r w:rsidRPr="00AB08E3">
        <w:rPr>
          <w:rFonts w:ascii="Times New Roman" w:hAnsi="Times New Roman"/>
          <w:b/>
          <w:color w:val="404040"/>
        </w:rPr>
        <w:t xml:space="preserve">2: </w:t>
      </w:r>
      <w:r w:rsidR="00A11BD9" w:rsidRPr="00AB08E3">
        <w:rPr>
          <w:rFonts w:ascii="Times New Roman" w:hAnsi="Times New Roman"/>
          <w:b/>
          <w:color w:val="404040"/>
        </w:rPr>
        <w:t>Commencement</w:t>
      </w:r>
    </w:p>
    <w:p w:rsidR="00247D98" w:rsidRDefault="00215BE4" w:rsidP="00E622A7">
      <w:pPr>
        <w:spacing w:after="0"/>
        <w:rPr>
          <w:rFonts w:ascii="Times New Roman" w:hAnsi="Times New Roman"/>
          <w:color w:val="404040"/>
        </w:rPr>
      </w:pPr>
      <w:r>
        <w:rPr>
          <w:rFonts w:ascii="Times New Roman" w:hAnsi="Times New Roman"/>
          <w:color w:val="404040"/>
        </w:rPr>
        <w:t>Item</w:t>
      </w:r>
      <w:r w:rsidR="005778F6" w:rsidRPr="00AB08E3">
        <w:rPr>
          <w:rFonts w:ascii="Times New Roman" w:hAnsi="Times New Roman"/>
          <w:color w:val="404040"/>
        </w:rPr>
        <w:t xml:space="preserve"> 2 identifies that the legislative instrument will </w:t>
      </w:r>
      <w:r w:rsidR="00A11BD9" w:rsidRPr="00AB08E3">
        <w:rPr>
          <w:rFonts w:ascii="Times New Roman" w:hAnsi="Times New Roman"/>
          <w:color w:val="404040"/>
        </w:rPr>
        <w:t xml:space="preserve">commence </w:t>
      </w:r>
      <w:r w:rsidR="005807D5" w:rsidRPr="00AB08E3">
        <w:rPr>
          <w:rFonts w:ascii="Times New Roman" w:hAnsi="Times New Roman"/>
          <w:color w:val="404040"/>
        </w:rPr>
        <w:t>from 1 January 2013</w:t>
      </w:r>
      <w:r w:rsidR="00247D98">
        <w:rPr>
          <w:rFonts w:ascii="Times New Roman" w:hAnsi="Times New Roman"/>
          <w:color w:val="404040"/>
        </w:rPr>
        <w:t>.</w:t>
      </w:r>
    </w:p>
    <w:p w:rsidR="00E622A7" w:rsidRDefault="00E622A7" w:rsidP="00E622A7">
      <w:pPr>
        <w:spacing w:after="0"/>
        <w:rPr>
          <w:rFonts w:ascii="Times New Roman" w:hAnsi="Times New Roman"/>
          <w:b/>
          <w:color w:val="404040"/>
        </w:rPr>
      </w:pPr>
    </w:p>
    <w:p w:rsidR="0087728C" w:rsidRDefault="0087728C" w:rsidP="00E622A7">
      <w:pPr>
        <w:spacing w:after="0"/>
        <w:rPr>
          <w:rFonts w:ascii="Times New Roman" w:hAnsi="Times New Roman"/>
          <w:b/>
          <w:color w:val="404040"/>
        </w:rPr>
      </w:pPr>
    </w:p>
    <w:p w:rsidR="0087728C" w:rsidRPr="00AB08E3" w:rsidRDefault="0087728C" w:rsidP="00E622A7">
      <w:pPr>
        <w:spacing w:after="0"/>
        <w:rPr>
          <w:rFonts w:ascii="Times New Roman" w:hAnsi="Times New Roman"/>
          <w:b/>
          <w:color w:val="404040"/>
        </w:rPr>
      </w:pPr>
    </w:p>
    <w:p w:rsidR="005778F6" w:rsidRPr="00AB08E3" w:rsidRDefault="005778F6" w:rsidP="00E622A7">
      <w:pPr>
        <w:spacing w:after="0"/>
        <w:rPr>
          <w:rFonts w:ascii="Times New Roman" w:hAnsi="Times New Roman"/>
          <w:b/>
          <w:color w:val="404040"/>
        </w:rPr>
      </w:pPr>
      <w:r w:rsidRPr="00AB08E3">
        <w:rPr>
          <w:rFonts w:ascii="Times New Roman" w:hAnsi="Times New Roman"/>
          <w:b/>
          <w:color w:val="404040"/>
        </w:rPr>
        <w:t>3</w:t>
      </w:r>
      <w:r w:rsidR="00FC7E10" w:rsidRPr="00AB08E3">
        <w:rPr>
          <w:rFonts w:ascii="Times New Roman" w:hAnsi="Times New Roman"/>
          <w:b/>
          <w:color w:val="404040"/>
        </w:rPr>
        <w:t xml:space="preserve">: </w:t>
      </w:r>
      <w:r w:rsidRPr="00AB08E3">
        <w:rPr>
          <w:rFonts w:ascii="Times New Roman" w:hAnsi="Times New Roman"/>
          <w:b/>
          <w:color w:val="404040"/>
        </w:rPr>
        <w:t>Purpose and Application</w:t>
      </w:r>
    </w:p>
    <w:p w:rsidR="00A11BD9" w:rsidRDefault="00215BE4" w:rsidP="00E622A7">
      <w:pPr>
        <w:spacing w:after="0"/>
        <w:rPr>
          <w:rFonts w:ascii="Times New Roman" w:hAnsi="Times New Roman"/>
          <w:color w:val="404040"/>
        </w:rPr>
      </w:pPr>
      <w:r>
        <w:rPr>
          <w:rFonts w:ascii="Times New Roman" w:hAnsi="Times New Roman"/>
          <w:color w:val="404040"/>
        </w:rPr>
        <w:t>Item</w:t>
      </w:r>
      <w:r w:rsidR="005778F6" w:rsidRPr="00AB08E3">
        <w:rPr>
          <w:rFonts w:ascii="Times New Roman" w:hAnsi="Times New Roman"/>
          <w:color w:val="404040"/>
        </w:rPr>
        <w:t xml:space="preserve"> 3 identifies the purpose of the legislative instrument as being to determine the </w:t>
      </w:r>
      <w:r w:rsidR="005807D5" w:rsidRPr="00AB08E3">
        <w:rPr>
          <w:rFonts w:ascii="Times New Roman" w:hAnsi="Times New Roman"/>
          <w:color w:val="404040"/>
        </w:rPr>
        <w:t>formula for calculating a charge payable under Part 2 and Part 3 of the Charges Act</w:t>
      </w:r>
      <w:r w:rsidR="007D476D" w:rsidRPr="00AB08E3">
        <w:rPr>
          <w:rFonts w:ascii="Times New Roman" w:hAnsi="Times New Roman"/>
          <w:color w:val="404040"/>
        </w:rPr>
        <w:t>.</w:t>
      </w:r>
    </w:p>
    <w:p w:rsidR="00215BE4" w:rsidRDefault="00215BE4" w:rsidP="00E622A7">
      <w:pPr>
        <w:spacing w:after="0"/>
        <w:rPr>
          <w:rFonts w:ascii="Times New Roman" w:hAnsi="Times New Roman"/>
          <w:color w:val="404040"/>
        </w:rPr>
      </w:pPr>
    </w:p>
    <w:p w:rsidR="00247D98" w:rsidRDefault="00215BE4" w:rsidP="00E622A7">
      <w:pPr>
        <w:spacing w:after="0"/>
        <w:rPr>
          <w:rFonts w:ascii="Times New Roman" w:hAnsi="Times New Roman"/>
          <w:color w:val="404040"/>
        </w:rPr>
      </w:pPr>
      <w:r>
        <w:rPr>
          <w:rFonts w:ascii="Times New Roman" w:hAnsi="Times New Roman"/>
          <w:color w:val="404040"/>
        </w:rPr>
        <w:t xml:space="preserve">Item 3 also provides that charges payable under Part 2 of the Charges Act are for compliance audits commenced by ASQA on or after 1 January 2013.  Charges payable under Part 3 of the Charges Act are with respect to complaints received by ASQA on or after 1 January 2013.  </w:t>
      </w:r>
    </w:p>
    <w:p w:rsidR="00E622A7" w:rsidRPr="00AB08E3" w:rsidRDefault="00E622A7" w:rsidP="00E622A7">
      <w:pPr>
        <w:spacing w:after="0"/>
        <w:rPr>
          <w:rFonts w:ascii="Times New Roman" w:hAnsi="Times New Roman"/>
          <w:color w:val="404040"/>
        </w:rPr>
      </w:pPr>
    </w:p>
    <w:p w:rsidR="00E622A7" w:rsidRDefault="00B436BF" w:rsidP="00F831E9">
      <w:pPr>
        <w:rPr>
          <w:rFonts w:ascii="Times New Roman" w:hAnsi="Times New Roman"/>
          <w:color w:val="404040"/>
        </w:rPr>
      </w:pPr>
      <w:r w:rsidRPr="00AB08E3">
        <w:rPr>
          <w:rFonts w:ascii="Times New Roman" w:hAnsi="Times New Roman"/>
          <w:b/>
          <w:color w:val="404040"/>
        </w:rPr>
        <w:t>4</w:t>
      </w:r>
      <w:r w:rsidR="00A11BD9" w:rsidRPr="00AB08E3">
        <w:rPr>
          <w:rFonts w:ascii="Times New Roman" w:hAnsi="Times New Roman"/>
          <w:b/>
          <w:color w:val="404040"/>
        </w:rPr>
        <w:t xml:space="preserve">: </w:t>
      </w:r>
      <w:r w:rsidR="005778F6" w:rsidRPr="00AB08E3">
        <w:rPr>
          <w:rFonts w:ascii="Times New Roman" w:hAnsi="Times New Roman"/>
          <w:b/>
          <w:color w:val="404040"/>
        </w:rPr>
        <w:t>Definitions</w:t>
      </w:r>
      <w:r w:rsidR="00F41D70" w:rsidRPr="00AB08E3">
        <w:rPr>
          <w:rFonts w:ascii="Times New Roman" w:hAnsi="Times New Roman"/>
          <w:b/>
          <w:color w:val="404040"/>
        </w:rPr>
        <w:br/>
      </w:r>
      <w:r w:rsidR="00215BE4">
        <w:rPr>
          <w:rFonts w:ascii="Times New Roman" w:hAnsi="Times New Roman"/>
          <w:color w:val="404040"/>
        </w:rPr>
        <w:t>Item</w:t>
      </w:r>
      <w:r w:rsidR="005778F6" w:rsidRPr="00AB08E3">
        <w:rPr>
          <w:rFonts w:ascii="Times New Roman" w:hAnsi="Times New Roman"/>
          <w:color w:val="404040"/>
        </w:rPr>
        <w:t xml:space="preserve"> 4 </w:t>
      </w:r>
      <w:r w:rsidR="00E622A7" w:rsidRPr="00AB08E3">
        <w:rPr>
          <w:rFonts w:ascii="Times New Roman" w:hAnsi="Times New Roman"/>
          <w:color w:val="404040"/>
        </w:rPr>
        <w:t xml:space="preserve">defines terms used throughout the legislative instrument. </w:t>
      </w:r>
    </w:p>
    <w:p w:rsidR="00F20FD2" w:rsidRDefault="00F20FD2" w:rsidP="00F831E9">
      <w:pPr>
        <w:rPr>
          <w:rFonts w:ascii="Times New Roman" w:hAnsi="Times New Roman"/>
          <w:color w:val="404040"/>
        </w:rPr>
      </w:pPr>
      <w:r w:rsidRPr="00F20FD2">
        <w:rPr>
          <w:rFonts w:ascii="Times New Roman" w:hAnsi="Times New Roman"/>
          <w:b/>
          <w:color w:val="404040"/>
        </w:rPr>
        <w:t>ASQA official travel costs</w:t>
      </w:r>
      <w:r>
        <w:rPr>
          <w:rFonts w:ascii="Times New Roman" w:hAnsi="Times New Roman"/>
          <w:color w:val="404040"/>
        </w:rPr>
        <w:t xml:space="preserve"> are defined as reasonably incurred airfares and such other travel expenses which may be reasonably incurred, including but not limited to accommodation, car rental and meals. </w:t>
      </w:r>
    </w:p>
    <w:p w:rsidR="0003691E" w:rsidRPr="0003691E" w:rsidRDefault="00F20FD2" w:rsidP="0003691E">
      <w:pPr>
        <w:rPr>
          <w:rFonts w:ascii="Times New Roman" w:hAnsi="Times New Roman"/>
          <w:color w:val="404040"/>
        </w:rPr>
      </w:pPr>
      <w:r>
        <w:rPr>
          <w:rFonts w:ascii="Times New Roman" w:hAnsi="Times New Roman"/>
          <w:color w:val="404040"/>
        </w:rPr>
        <w:t xml:space="preserve">When determining what is reasonable ASQA must comply with the requirements of the </w:t>
      </w:r>
      <w:r>
        <w:rPr>
          <w:rFonts w:ascii="Times New Roman" w:hAnsi="Times New Roman"/>
          <w:i/>
          <w:color w:val="404040"/>
        </w:rPr>
        <w:t>Financial Management and Accountability</w:t>
      </w:r>
      <w:r w:rsidRPr="00F20FD2">
        <w:rPr>
          <w:rFonts w:ascii="Times New Roman" w:hAnsi="Times New Roman"/>
          <w:i/>
          <w:color w:val="404040"/>
        </w:rPr>
        <w:t xml:space="preserve"> Act </w:t>
      </w:r>
      <w:r>
        <w:rPr>
          <w:rFonts w:ascii="Times New Roman" w:hAnsi="Times New Roman"/>
          <w:i/>
          <w:color w:val="404040"/>
        </w:rPr>
        <w:t>1997</w:t>
      </w:r>
      <w:r>
        <w:rPr>
          <w:rFonts w:ascii="Times New Roman" w:hAnsi="Times New Roman"/>
          <w:color w:val="404040"/>
        </w:rPr>
        <w:t xml:space="preserve"> and </w:t>
      </w:r>
      <w:r w:rsidRPr="00F20FD2">
        <w:rPr>
          <w:rFonts w:ascii="Times New Roman" w:hAnsi="Times New Roman"/>
          <w:i/>
          <w:color w:val="404040"/>
        </w:rPr>
        <w:t>Commonwealth Procurement Rules</w:t>
      </w:r>
      <w:r>
        <w:rPr>
          <w:rFonts w:ascii="Times New Roman" w:hAnsi="Times New Roman"/>
          <w:i/>
          <w:color w:val="404040"/>
        </w:rPr>
        <w:t>- 1 July 2012</w:t>
      </w:r>
      <w:r w:rsidR="00462CF9">
        <w:rPr>
          <w:rFonts w:ascii="Times New Roman" w:hAnsi="Times New Roman"/>
          <w:i/>
          <w:color w:val="404040"/>
        </w:rPr>
        <w:t xml:space="preserve">, </w:t>
      </w:r>
      <w:r w:rsidR="00462CF9">
        <w:rPr>
          <w:rFonts w:ascii="Times New Roman" w:hAnsi="Times New Roman"/>
          <w:color w:val="404040"/>
        </w:rPr>
        <w:t>to</w:t>
      </w:r>
      <w:r>
        <w:rPr>
          <w:rFonts w:ascii="Times New Roman" w:hAnsi="Times New Roman"/>
          <w:color w:val="404040"/>
        </w:rPr>
        <w:t xml:space="preserve"> achieve value for money when purchasing goods and services, including official travel. </w:t>
      </w:r>
      <w:r w:rsidR="00E6745C">
        <w:rPr>
          <w:rFonts w:ascii="Times New Roman" w:hAnsi="Times New Roman"/>
          <w:color w:val="404040"/>
        </w:rPr>
        <w:t xml:space="preserve"> </w:t>
      </w:r>
      <w:r w:rsidR="00462CF9">
        <w:rPr>
          <w:rFonts w:ascii="Times New Roman" w:hAnsi="Times New Roman"/>
          <w:color w:val="404040"/>
        </w:rPr>
        <w:t>In relation to official air travel</w:t>
      </w:r>
      <w:r w:rsidR="0003691E">
        <w:rPr>
          <w:rFonts w:ascii="Times New Roman" w:hAnsi="Times New Roman"/>
          <w:color w:val="404040"/>
        </w:rPr>
        <w:t xml:space="preserve"> ASQA must comply with the requirements of the </w:t>
      </w:r>
      <w:r w:rsidR="0003691E" w:rsidRPr="0003691E">
        <w:rPr>
          <w:rFonts w:ascii="Times New Roman" w:hAnsi="Times New Roman"/>
          <w:color w:val="404040"/>
        </w:rPr>
        <w:t>Commonwealth’s policy on domestic and international travel as it exists from time. The current policies of the Commonwealth at the time of commencement of this instrument are Finance Circular 2012/05 - Use of the Best Fare of the Day for Official International Air Travel and Finance Circular 2012/04 - Use of the Lowest Practical Fare for Official Domestic Air Travel.</w:t>
      </w:r>
    </w:p>
    <w:p w:rsidR="00462CF9" w:rsidRDefault="0003691E" w:rsidP="00F831E9">
      <w:pPr>
        <w:rPr>
          <w:rFonts w:ascii="Times New Roman" w:hAnsi="Times New Roman"/>
          <w:color w:val="404040"/>
        </w:rPr>
      </w:pPr>
      <w:r w:rsidRPr="0003691E">
        <w:rPr>
          <w:rFonts w:ascii="Times New Roman" w:hAnsi="Times New Roman"/>
          <w:color w:val="404040"/>
        </w:rPr>
        <w:t>As provided by the note to Item 4, unless contrary intention appears, an expression has the same meaning in the legislative instrument as in the National Vocational Education and Training Regulator Charges Act 2012.</w:t>
      </w:r>
    </w:p>
    <w:p w:rsidR="0087728C" w:rsidRPr="00F20FD2" w:rsidRDefault="0087728C" w:rsidP="00F831E9">
      <w:pPr>
        <w:rPr>
          <w:rFonts w:ascii="Times New Roman" w:hAnsi="Times New Roman"/>
          <w:color w:val="404040"/>
        </w:rPr>
      </w:pPr>
    </w:p>
    <w:p w:rsidR="00A11BD9" w:rsidRPr="00AB08E3" w:rsidRDefault="00A11BD9" w:rsidP="009A54EF">
      <w:pPr>
        <w:spacing w:after="120"/>
        <w:rPr>
          <w:rFonts w:ascii="Times New Roman" w:hAnsi="Times New Roman"/>
          <w:b/>
          <w:color w:val="404040"/>
          <w:sz w:val="28"/>
          <w:szCs w:val="28"/>
        </w:rPr>
      </w:pPr>
      <w:r w:rsidRPr="00AB08E3">
        <w:rPr>
          <w:rFonts w:ascii="Times New Roman" w:hAnsi="Times New Roman"/>
          <w:b/>
          <w:color w:val="404040"/>
          <w:sz w:val="28"/>
          <w:szCs w:val="28"/>
        </w:rPr>
        <w:t xml:space="preserve">Part </w:t>
      </w:r>
      <w:r w:rsidR="005778F6" w:rsidRPr="00AB08E3">
        <w:rPr>
          <w:rFonts w:ascii="Times New Roman" w:hAnsi="Times New Roman"/>
          <w:b/>
          <w:color w:val="404040"/>
          <w:sz w:val="28"/>
          <w:szCs w:val="28"/>
        </w:rPr>
        <w:t>2</w:t>
      </w:r>
      <w:r w:rsidRPr="00AB08E3">
        <w:rPr>
          <w:rFonts w:ascii="Times New Roman" w:hAnsi="Times New Roman"/>
          <w:b/>
          <w:color w:val="404040"/>
          <w:sz w:val="28"/>
          <w:szCs w:val="28"/>
        </w:rPr>
        <w:t xml:space="preserve"> – </w:t>
      </w:r>
      <w:r w:rsidR="004D41A7" w:rsidRPr="00AB08E3">
        <w:rPr>
          <w:rFonts w:ascii="Times New Roman" w:hAnsi="Times New Roman"/>
          <w:b/>
          <w:color w:val="404040"/>
          <w:sz w:val="28"/>
          <w:szCs w:val="28"/>
        </w:rPr>
        <w:t>Calculation Formula</w:t>
      </w:r>
    </w:p>
    <w:p w:rsidR="00A96CD3" w:rsidRPr="00AB08E3" w:rsidRDefault="005778F6" w:rsidP="00A96CD3">
      <w:pPr>
        <w:spacing w:after="0"/>
        <w:jc w:val="both"/>
        <w:rPr>
          <w:rFonts w:ascii="Times New Roman" w:hAnsi="Times New Roman"/>
          <w:b/>
          <w:color w:val="404040"/>
        </w:rPr>
      </w:pPr>
      <w:r w:rsidRPr="00AB08E3">
        <w:rPr>
          <w:rFonts w:ascii="Times New Roman" w:hAnsi="Times New Roman"/>
          <w:b/>
          <w:color w:val="404040"/>
        </w:rPr>
        <w:t>5</w:t>
      </w:r>
      <w:r w:rsidR="00A11BD9" w:rsidRPr="00AB08E3">
        <w:rPr>
          <w:rFonts w:ascii="Times New Roman" w:hAnsi="Times New Roman"/>
          <w:b/>
          <w:color w:val="404040"/>
        </w:rPr>
        <w:t xml:space="preserve">: </w:t>
      </w:r>
      <w:r w:rsidR="004D41A7" w:rsidRPr="00AB08E3">
        <w:rPr>
          <w:rFonts w:ascii="Times New Roman" w:hAnsi="Times New Roman"/>
          <w:b/>
          <w:color w:val="404040"/>
        </w:rPr>
        <w:t>Calculation Formula</w:t>
      </w:r>
    </w:p>
    <w:p w:rsidR="004D41A7" w:rsidRDefault="004D41A7" w:rsidP="00A96CD3">
      <w:pPr>
        <w:spacing w:after="0"/>
        <w:jc w:val="both"/>
        <w:rPr>
          <w:rFonts w:ascii="Times New Roman" w:hAnsi="Times New Roman"/>
          <w:color w:val="404040"/>
        </w:rPr>
      </w:pPr>
      <w:proofErr w:type="spellStart"/>
      <w:r w:rsidRPr="00AB08E3">
        <w:rPr>
          <w:rFonts w:ascii="Times New Roman" w:hAnsi="Times New Roman"/>
          <w:color w:val="404040"/>
        </w:rPr>
        <w:t>Sub</w:t>
      </w:r>
      <w:r w:rsidR="00215BE4">
        <w:rPr>
          <w:rFonts w:ascii="Times New Roman" w:hAnsi="Times New Roman"/>
          <w:color w:val="404040"/>
        </w:rPr>
        <w:t>item</w:t>
      </w:r>
      <w:proofErr w:type="spellEnd"/>
      <w:r w:rsidR="00215BE4">
        <w:rPr>
          <w:rFonts w:ascii="Times New Roman" w:hAnsi="Times New Roman"/>
          <w:color w:val="404040"/>
        </w:rPr>
        <w:t xml:space="preserve"> </w:t>
      </w:r>
      <w:r w:rsidR="005778F6" w:rsidRPr="00AB08E3">
        <w:rPr>
          <w:rFonts w:ascii="Times New Roman" w:hAnsi="Times New Roman"/>
          <w:color w:val="404040"/>
        </w:rPr>
        <w:t>5</w:t>
      </w:r>
      <w:r w:rsidRPr="00AB08E3">
        <w:rPr>
          <w:rFonts w:ascii="Times New Roman" w:hAnsi="Times New Roman"/>
          <w:color w:val="404040"/>
        </w:rPr>
        <w:t xml:space="preserve">(1) identifies the formula to calculate the charges payable by a RTO subject to a compliance audit undertaken by ASQA.  The formula provides that the RTO must pay a rate of $150 per hour capped at $5,000 plus </w:t>
      </w:r>
      <w:r w:rsidR="00F20FD2">
        <w:rPr>
          <w:rFonts w:ascii="Times New Roman" w:hAnsi="Times New Roman"/>
          <w:color w:val="404040"/>
        </w:rPr>
        <w:t>ASQA official</w:t>
      </w:r>
      <w:r w:rsidRPr="00AB08E3">
        <w:rPr>
          <w:rFonts w:ascii="Times New Roman" w:hAnsi="Times New Roman"/>
          <w:color w:val="404040"/>
        </w:rPr>
        <w:t xml:space="preserve"> travel costs. </w:t>
      </w:r>
    </w:p>
    <w:p w:rsidR="00390709" w:rsidRDefault="00390709" w:rsidP="00A96CD3">
      <w:pPr>
        <w:spacing w:after="0"/>
        <w:jc w:val="both"/>
        <w:rPr>
          <w:rFonts w:ascii="Times New Roman" w:hAnsi="Times New Roman"/>
          <w:color w:val="404040"/>
        </w:rPr>
      </w:pPr>
    </w:p>
    <w:p w:rsidR="00390709" w:rsidRPr="00AB08E3" w:rsidRDefault="00390709" w:rsidP="00A96CD3">
      <w:pPr>
        <w:spacing w:after="0"/>
        <w:jc w:val="both"/>
        <w:rPr>
          <w:rFonts w:ascii="Times New Roman" w:hAnsi="Times New Roman"/>
          <w:color w:val="404040"/>
        </w:rPr>
      </w:pPr>
      <w:r>
        <w:rPr>
          <w:rFonts w:ascii="Times New Roman" w:hAnsi="Times New Roman"/>
          <w:color w:val="404040"/>
        </w:rPr>
        <w:t xml:space="preserve">For compliance audits conducted outside Australia in whole or part that commenced on or after 1 January 2014, the RTO must pay any additional expenses reasonably incurred by ASQA relating to the audit or part of the audit.  This will vary according to the location of the off-shore activity. </w:t>
      </w:r>
    </w:p>
    <w:p w:rsidR="004D41A7" w:rsidRPr="00AB08E3" w:rsidRDefault="004D41A7" w:rsidP="00A96CD3">
      <w:pPr>
        <w:spacing w:after="0"/>
        <w:jc w:val="both"/>
        <w:rPr>
          <w:rFonts w:ascii="Times New Roman" w:hAnsi="Times New Roman"/>
          <w:color w:val="404040"/>
        </w:rPr>
      </w:pPr>
    </w:p>
    <w:p w:rsidR="007759BA" w:rsidRDefault="00215BE4" w:rsidP="007759BA">
      <w:pPr>
        <w:spacing w:after="0"/>
        <w:jc w:val="both"/>
        <w:rPr>
          <w:rFonts w:ascii="Times New Roman" w:hAnsi="Times New Roman"/>
          <w:color w:val="404040"/>
        </w:rPr>
      </w:pPr>
      <w:proofErr w:type="spellStart"/>
      <w:r>
        <w:rPr>
          <w:rFonts w:ascii="Times New Roman" w:hAnsi="Times New Roman"/>
          <w:color w:val="404040"/>
        </w:rPr>
        <w:t>Subitem</w:t>
      </w:r>
      <w:proofErr w:type="spellEnd"/>
      <w:r w:rsidR="004D41A7" w:rsidRPr="00AB08E3">
        <w:rPr>
          <w:rFonts w:ascii="Times New Roman" w:hAnsi="Times New Roman"/>
          <w:color w:val="404040"/>
        </w:rPr>
        <w:t xml:space="preserve"> 5(2) identifies the formula to ca</w:t>
      </w:r>
      <w:r w:rsidR="00FF407C">
        <w:rPr>
          <w:rFonts w:ascii="Times New Roman" w:hAnsi="Times New Roman"/>
          <w:color w:val="404040"/>
        </w:rPr>
        <w:t xml:space="preserve">lculate the charge payable by an RTO which is the </w:t>
      </w:r>
      <w:r w:rsidR="004D41A7" w:rsidRPr="00AB08E3">
        <w:rPr>
          <w:rFonts w:ascii="Times New Roman" w:hAnsi="Times New Roman"/>
          <w:color w:val="404040"/>
        </w:rPr>
        <w:t xml:space="preserve">subject of a complaints investigation where the complaint is substantiated.  The formula provides that the RTO must pay a rate of $150 per hour capped at $3,000 plus </w:t>
      </w:r>
      <w:r w:rsidR="00F20FD2">
        <w:rPr>
          <w:rFonts w:ascii="Times New Roman" w:hAnsi="Times New Roman"/>
          <w:color w:val="404040"/>
        </w:rPr>
        <w:t>ASQA official</w:t>
      </w:r>
      <w:r w:rsidR="004D41A7" w:rsidRPr="00AB08E3">
        <w:rPr>
          <w:rFonts w:ascii="Times New Roman" w:hAnsi="Times New Roman"/>
          <w:color w:val="404040"/>
        </w:rPr>
        <w:t xml:space="preserve"> travel costs</w:t>
      </w:r>
      <w:r w:rsidR="007759BA" w:rsidRPr="007759BA">
        <w:rPr>
          <w:rFonts w:ascii="Times New Roman" w:hAnsi="Times New Roman"/>
          <w:color w:val="404040"/>
        </w:rPr>
        <w:t xml:space="preserve"> </w:t>
      </w:r>
      <w:r w:rsidR="007759BA">
        <w:rPr>
          <w:rFonts w:ascii="Times New Roman" w:hAnsi="Times New Roman"/>
          <w:color w:val="404040"/>
        </w:rPr>
        <w:t>and, if a compliance audit is conducted as part of the investigation, $150 per hour capped at $5000 per activity, plus government approved travel costs.</w:t>
      </w:r>
    </w:p>
    <w:p w:rsidR="004D41A7" w:rsidRPr="00AB08E3" w:rsidRDefault="004D41A7" w:rsidP="00A96CD3">
      <w:pPr>
        <w:spacing w:after="0"/>
        <w:jc w:val="both"/>
        <w:rPr>
          <w:rFonts w:ascii="Times New Roman" w:hAnsi="Times New Roman"/>
          <w:color w:val="404040"/>
        </w:rPr>
      </w:pPr>
    </w:p>
    <w:p w:rsidR="006C0EE4" w:rsidRPr="00AB08E3" w:rsidRDefault="006C0EE4" w:rsidP="006C0EE4">
      <w:pPr>
        <w:spacing w:after="0"/>
        <w:jc w:val="both"/>
        <w:rPr>
          <w:rFonts w:ascii="Times New Roman" w:hAnsi="Times New Roman"/>
          <w:color w:val="404040"/>
        </w:rPr>
      </w:pPr>
      <w:r>
        <w:rPr>
          <w:rFonts w:ascii="Times New Roman" w:hAnsi="Times New Roman"/>
          <w:color w:val="404040"/>
        </w:rPr>
        <w:t xml:space="preserve">For investigations and </w:t>
      </w:r>
      <w:r w:rsidR="00EE54A2">
        <w:rPr>
          <w:rFonts w:ascii="Times New Roman" w:hAnsi="Times New Roman"/>
          <w:color w:val="404040"/>
        </w:rPr>
        <w:t xml:space="preserve">compliance </w:t>
      </w:r>
      <w:r>
        <w:rPr>
          <w:rFonts w:ascii="Times New Roman" w:hAnsi="Times New Roman"/>
          <w:color w:val="404040"/>
        </w:rPr>
        <w:t xml:space="preserve">audits conducted outside Australia in whole or part that commenced on or after 1 January 2014, the RTO must pay any additional expenses reasonably incurred by ASQA relating to the investigation or audit or part of the investigation or audit.  This will vary according to the location of the off-shore activity. </w:t>
      </w:r>
    </w:p>
    <w:p w:rsidR="006C0EE4" w:rsidRPr="00AB08E3" w:rsidRDefault="006C0EE4" w:rsidP="006C0EE4">
      <w:pPr>
        <w:spacing w:after="0"/>
        <w:jc w:val="both"/>
        <w:rPr>
          <w:rFonts w:ascii="Times New Roman" w:hAnsi="Times New Roman"/>
          <w:color w:val="404040"/>
        </w:rPr>
      </w:pPr>
    </w:p>
    <w:p w:rsidR="00995E28" w:rsidRDefault="00995E28">
      <w:pPr>
        <w:spacing w:after="0" w:line="240" w:lineRule="auto"/>
        <w:rPr>
          <w:rFonts w:ascii="Times New Roman" w:hAnsi="Times New Roman"/>
          <w:sz w:val="24"/>
        </w:rPr>
      </w:pPr>
      <w:r>
        <w:rPr>
          <w:rFonts w:ascii="Times New Roman" w:hAnsi="Times New Roman"/>
          <w:sz w:val="24"/>
        </w:rPr>
        <w:br w:type="page"/>
      </w:r>
    </w:p>
    <w:p w:rsidR="00215BE4" w:rsidRPr="00995E28" w:rsidRDefault="00856926" w:rsidP="00215BE4">
      <w:pPr>
        <w:spacing w:after="0"/>
        <w:jc w:val="center"/>
        <w:rPr>
          <w:rFonts w:ascii="Times New Roman" w:hAnsi="Times New Roman"/>
          <w:b/>
          <w:sz w:val="24"/>
        </w:rPr>
      </w:pPr>
      <w:r w:rsidRPr="00856926">
        <w:rPr>
          <w:rFonts w:ascii="Times New Roman" w:hAnsi="Times New Roman"/>
          <w:sz w:val="24"/>
        </w:rPr>
        <w:t> </w:t>
      </w:r>
      <w:r w:rsidR="00215BE4" w:rsidRPr="00995E28">
        <w:rPr>
          <w:rFonts w:ascii="Times New Roman" w:hAnsi="Times New Roman"/>
          <w:b/>
          <w:sz w:val="24"/>
        </w:rPr>
        <w:t>Statement of Compatibility with Human Rights</w:t>
      </w:r>
    </w:p>
    <w:p w:rsidR="00215BE4" w:rsidRPr="00995E28" w:rsidRDefault="00215BE4" w:rsidP="00215BE4">
      <w:pPr>
        <w:spacing w:after="0"/>
        <w:jc w:val="center"/>
        <w:rPr>
          <w:rFonts w:ascii="Times New Roman" w:hAnsi="Times New Roman"/>
          <w:b/>
          <w:sz w:val="24"/>
        </w:rPr>
      </w:pPr>
    </w:p>
    <w:p w:rsidR="00215BE4" w:rsidRPr="00995E28" w:rsidRDefault="00215BE4" w:rsidP="00215BE4">
      <w:pPr>
        <w:spacing w:after="0"/>
        <w:jc w:val="center"/>
        <w:rPr>
          <w:rFonts w:ascii="Times New Roman" w:hAnsi="Times New Roman"/>
          <w:i/>
          <w:szCs w:val="22"/>
        </w:rPr>
      </w:pPr>
      <w:r w:rsidRPr="00995E28">
        <w:rPr>
          <w:rFonts w:ascii="Times New Roman" w:hAnsi="Times New Roman"/>
          <w:i/>
          <w:szCs w:val="22"/>
        </w:rPr>
        <w:t>Prepared in accordance with Part 3 of the Human Rights (Parliamentary Scrutiny) Act 2011</w:t>
      </w:r>
    </w:p>
    <w:p w:rsidR="00215BE4" w:rsidRPr="00995E28" w:rsidRDefault="00215BE4" w:rsidP="00215BE4">
      <w:pPr>
        <w:spacing w:after="0"/>
        <w:jc w:val="center"/>
        <w:rPr>
          <w:rFonts w:ascii="Times New Roman" w:hAnsi="Times New Roman"/>
          <w:sz w:val="24"/>
        </w:rPr>
      </w:pPr>
    </w:p>
    <w:p w:rsidR="00215BE4" w:rsidRPr="00A47C5A" w:rsidRDefault="003D6409" w:rsidP="00215BE4">
      <w:pPr>
        <w:spacing w:after="0"/>
        <w:jc w:val="center"/>
        <w:rPr>
          <w:rFonts w:ascii="Times New Roman" w:hAnsi="Times New Roman"/>
          <w:b/>
          <w:color w:val="000000" w:themeColor="text1"/>
          <w:szCs w:val="20"/>
        </w:rPr>
      </w:pPr>
      <w:r w:rsidRPr="00A47C5A">
        <w:rPr>
          <w:rFonts w:ascii="Times New Roman" w:hAnsi="Times New Roman"/>
          <w:b/>
          <w:color w:val="000000" w:themeColor="text1"/>
          <w:szCs w:val="20"/>
        </w:rPr>
        <w:t>National Vocational Education and Training Regulator (Charges) Determination 2012 (No. 1)</w:t>
      </w:r>
    </w:p>
    <w:p w:rsidR="00215BE4" w:rsidRPr="00995E28" w:rsidRDefault="00215BE4" w:rsidP="00215BE4">
      <w:pPr>
        <w:spacing w:after="0"/>
        <w:jc w:val="center"/>
        <w:rPr>
          <w:rFonts w:ascii="Times New Roman" w:hAnsi="Times New Roman"/>
          <w:b/>
        </w:rPr>
      </w:pPr>
    </w:p>
    <w:p w:rsidR="00215BE4" w:rsidRPr="00995E28" w:rsidRDefault="00215BE4" w:rsidP="00215BE4">
      <w:pPr>
        <w:spacing w:after="0"/>
        <w:jc w:val="center"/>
        <w:rPr>
          <w:rFonts w:ascii="Times New Roman" w:hAnsi="Times New Roman"/>
        </w:rPr>
      </w:pPr>
      <w:r w:rsidRPr="00995E28">
        <w:rPr>
          <w:rFonts w:ascii="Times New Roman" w:hAnsi="Times New Roman"/>
        </w:rPr>
        <w:t xml:space="preserve">This Legislative Instrument (the Instrument) is compatible with the human rights and freedoms recognised or declared in the international instruments listed in section 3 of the </w:t>
      </w:r>
      <w:r w:rsidRPr="00995E28">
        <w:rPr>
          <w:rFonts w:ascii="Times New Roman" w:hAnsi="Times New Roman"/>
          <w:i/>
        </w:rPr>
        <w:t>Human Rights (Parliamentary Scrutiny) Act 2011</w:t>
      </w:r>
      <w:r w:rsidRPr="00995E28">
        <w:rPr>
          <w:rFonts w:ascii="Times New Roman" w:hAnsi="Times New Roman"/>
        </w:rPr>
        <w:t>.</w:t>
      </w:r>
    </w:p>
    <w:p w:rsidR="00215BE4" w:rsidRPr="00995E28" w:rsidRDefault="00215BE4" w:rsidP="00215BE4">
      <w:pPr>
        <w:spacing w:after="0"/>
        <w:jc w:val="center"/>
        <w:rPr>
          <w:rFonts w:ascii="Times New Roman" w:hAnsi="Times New Roman"/>
        </w:rPr>
      </w:pPr>
    </w:p>
    <w:p w:rsidR="00215BE4" w:rsidRPr="00995E28" w:rsidRDefault="00215BE4" w:rsidP="00215BE4">
      <w:pPr>
        <w:spacing w:after="0"/>
        <w:rPr>
          <w:rFonts w:ascii="Times New Roman" w:hAnsi="Times New Roman"/>
          <w:b/>
        </w:rPr>
      </w:pPr>
      <w:r w:rsidRPr="00995E28">
        <w:rPr>
          <w:rFonts w:ascii="Times New Roman" w:hAnsi="Times New Roman"/>
          <w:b/>
        </w:rPr>
        <w:t>Overview of the Legislative Instrument</w:t>
      </w:r>
    </w:p>
    <w:p w:rsidR="00215BE4" w:rsidRPr="00995E28" w:rsidRDefault="00215BE4" w:rsidP="00215BE4">
      <w:pPr>
        <w:spacing w:after="0"/>
        <w:rPr>
          <w:rFonts w:ascii="Times New Roman" w:hAnsi="Times New Roman"/>
          <w:b/>
        </w:rPr>
      </w:pPr>
    </w:p>
    <w:p w:rsidR="00215BE4" w:rsidRPr="00995E28" w:rsidRDefault="00215BE4" w:rsidP="00215BE4">
      <w:pPr>
        <w:spacing w:after="0" w:line="360" w:lineRule="auto"/>
        <w:rPr>
          <w:rFonts w:ascii="Times New Roman" w:hAnsi="Times New Roman"/>
        </w:rPr>
      </w:pPr>
      <w:r w:rsidRPr="00995E28">
        <w:rPr>
          <w:rFonts w:ascii="Times New Roman" w:hAnsi="Times New Roman"/>
        </w:rPr>
        <w:t>The Instrument is made by the Minister under subclause</w:t>
      </w:r>
      <w:r w:rsidR="002917AF">
        <w:rPr>
          <w:rFonts w:ascii="Times New Roman" w:hAnsi="Times New Roman"/>
        </w:rPr>
        <w:t>s</w:t>
      </w:r>
      <w:r w:rsidRPr="00995E28">
        <w:rPr>
          <w:rFonts w:ascii="Times New Roman" w:hAnsi="Times New Roman"/>
        </w:rPr>
        <w:t xml:space="preserve"> 9(2) and 12(2) of the </w:t>
      </w:r>
      <w:r w:rsidRPr="00995E28">
        <w:rPr>
          <w:rFonts w:ascii="Times New Roman" w:hAnsi="Times New Roman"/>
          <w:i/>
        </w:rPr>
        <w:t>National Vocational Education and Training Regulator (Charges) Act 2012</w:t>
      </w:r>
      <w:r w:rsidRPr="00995E28">
        <w:rPr>
          <w:rFonts w:ascii="Times New Roman" w:hAnsi="Times New Roman"/>
        </w:rPr>
        <w:t xml:space="preserve"> (the Charges Act).</w:t>
      </w:r>
    </w:p>
    <w:p w:rsidR="00215BE4" w:rsidRPr="00995E28" w:rsidRDefault="00215BE4" w:rsidP="00215BE4">
      <w:pPr>
        <w:spacing w:after="0"/>
        <w:rPr>
          <w:rFonts w:ascii="Times New Roman" w:hAnsi="Times New Roman"/>
        </w:rPr>
      </w:pPr>
    </w:p>
    <w:p w:rsidR="00215BE4" w:rsidRPr="00995E28" w:rsidRDefault="00215BE4" w:rsidP="00215BE4">
      <w:pPr>
        <w:spacing w:after="0" w:line="360" w:lineRule="auto"/>
        <w:rPr>
          <w:rFonts w:ascii="Times New Roman" w:hAnsi="Times New Roman"/>
        </w:rPr>
      </w:pPr>
      <w:r w:rsidRPr="00995E28">
        <w:rPr>
          <w:rFonts w:ascii="Times New Roman" w:hAnsi="Times New Roman"/>
        </w:rPr>
        <w:t>The purpose of the Instrument is to set the formula that will enable ASQA to charge for compliance audits and the investigation of substantiated complaints which are conducted by ASQA</w:t>
      </w:r>
      <w:r w:rsidR="002917AF">
        <w:rPr>
          <w:rFonts w:ascii="Times New Roman" w:hAnsi="Times New Roman"/>
        </w:rPr>
        <w:t xml:space="preserve"> of registered training organisations</w:t>
      </w:r>
      <w:r w:rsidR="003C3F0E">
        <w:rPr>
          <w:rFonts w:ascii="Times New Roman" w:hAnsi="Times New Roman"/>
        </w:rPr>
        <w:t xml:space="preserve"> (RTOs)</w:t>
      </w:r>
      <w:r w:rsidRPr="00995E28">
        <w:rPr>
          <w:rFonts w:ascii="Times New Roman" w:hAnsi="Times New Roman"/>
        </w:rPr>
        <w:t>.  These charges will support ASQA’s regulatory functions by allowing it to recover costs for the regulatory functions it under</w:t>
      </w:r>
      <w:r w:rsidR="00995E28" w:rsidRPr="00995E28">
        <w:rPr>
          <w:rFonts w:ascii="Times New Roman" w:hAnsi="Times New Roman"/>
        </w:rPr>
        <w:t xml:space="preserve">takes and fulfil its budgetary obligations. </w:t>
      </w:r>
    </w:p>
    <w:p w:rsidR="00215BE4" w:rsidRPr="00995E28" w:rsidRDefault="00215BE4" w:rsidP="00215BE4">
      <w:pPr>
        <w:spacing w:after="0"/>
        <w:rPr>
          <w:rFonts w:ascii="Times New Roman" w:hAnsi="Times New Roman"/>
        </w:rPr>
      </w:pPr>
    </w:p>
    <w:p w:rsidR="00215BE4" w:rsidRPr="00995E28" w:rsidRDefault="00215BE4" w:rsidP="00215BE4">
      <w:pPr>
        <w:spacing w:after="0"/>
        <w:rPr>
          <w:rFonts w:ascii="Times New Roman" w:hAnsi="Times New Roman"/>
          <w:b/>
        </w:rPr>
      </w:pPr>
      <w:r w:rsidRPr="00995E28">
        <w:rPr>
          <w:rFonts w:ascii="Times New Roman" w:hAnsi="Times New Roman"/>
          <w:b/>
        </w:rPr>
        <w:t>Human rights implications</w:t>
      </w:r>
    </w:p>
    <w:p w:rsidR="00995E28" w:rsidRDefault="00995E28" w:rsidP="00995E28">
      <w:pPr>
        <w:spacing w:after="0" w:line="360" w:lineRule="auto"/>
        <w:rPr>
          <w:rFonts w:ascii="Times New Roman" w:hAnsi="Times New Roman"/>
        </w:rPr>
      </w:pPr>
    </w:p>
    <w:p w:rsidR="00995E28" w:rsidRPr="00995E28" w:rsidRDefault="00995E28" w:rsidP="00995E28">
      <w:pPr>
        <w:spacing w:after="0" w:line="360" w:lineRule="auto"/>
        <w:rPr>
          <w:rFonts w:ascii="Times New Roman" w:hAnsi="Times New Roman"/>
          <w:i/>
        </w:rPr>
      </w:pPr>
      <w:r w:rsidRPr="00995E28">
        <w:rPr>
          <w:rFonts w:ascii="Times New Roman" w:hAnsi="Times New Roman"/>
          <w:i/>
        </w:rPr>
        <w:t>Right to education</w:t>
      </w:r>
    </w:p>
    <w:p w:rsidR="00995E28" w:rsidRDefault="00995E28" w:rsidP="00995E28">
      <w:pPr>
        <w:spacing w:after="0" w:line="360" w:lineRule="auto"/>
        <w:rPr>
          <w:rFonts w:ascii="Times New Roman" w:hAnsi="Times New Roman"/>
        </w:rPr>
      </w:pPr>
      <w:r w:rsidRPr="00995E28">
        <w:rPr>
          <w:rFonts w:ascii="Times New Roman" w:hAnsi="Times New Roman"/>
        </w:rPr>
        <w:t xml:space="preserve">The legislative instrument engages the right to education contained in Article 13 of the International Covenant on Economic, Social and Cultural Rights. </w:t>
      </w:r>
    </w:p>
    <w:p w:rsidR="00AF1206" w:rsidRDefault="00AF1206" w:rsidP="002917AF">
      <w:pPr>
        <w:spacing w:after="0" w:line="360" w:lineRule="auto"/>
        <w:rPr>
          <w:rFonts w:ascii="Times New Roman" w:hAnsi="Times New Roman"/>
        </w:rPr>
      </w:pPr>
    </w:p>
    <w:p w:rsidR="00685179" w:rsidRDefault="00C20E81" w:rsidP="002917AF">
      <w:pPr>
        <w:spacing w:after="0" w:line="360" w:lineRule="auto"/>
        <w:rPr>
          <w:rFonts w:ascii="Times New Roman" w:hAnsi="Times New Roman"/>
        </w:rPr>
      </w:pPr>
      <w:r>
        <w:rPr>
          <w:rFonts w:ascii="Times New Roman" w:hAnsi="Times New Roman"/>
        </w:rPr>
        <w:t>T</w:t>
      </w:r>
      <w:r w:rsidR="002917AF">
        <w:rPr>
          <w:rFonts w:ascii="Times New Roman" w:hAnsi="Times New Roman"/>
        </w:rPr>
        <w:t xml:space="preserve">he objectives of the Instrument is to enable ASQA to charge </w:t>
      </w:r>
      <w:r w:rsidR="003C3F0E">
        <w:rPr>
          <w:rFonts w:ascii="Times New Roman" w:hAnsi="Times New Roman"/>
        </w:rPr>
        <w:t>RTOs</w:t>
      </w:r>
      <w:r w:rsidR="002917AF">
        <w:rPr>
          <w:rFonts w:ascii="Times New Roman" w:hAnsi="Times New Roman"/>
        </w:rPr>
        <w:t xml:space="preserve"> for complaints investigations</w:t>
      </w:r>
      <w:r>
        <w:rPr>
          <w:rFonts w:ascii="Times New Roman" w:hAnsi="Times New Roman"/>
        </w:rPr>
        <w:t>,</w:t>
      </w:r>
      <w:r w:rsidR="002917AF">
        <w:rPr>
          <w:rFonts w:ascii="Times New Roman" w:hAnsi="Times New Roman"/>
        </w:rPr>
        <w:t xml:space="preserve"> where substantiated</w:t>
      </w:r>
      <w:r>
        <w:rPr>
          <w:rFonts w:ascii="Times New Roman" w:hAnsi="Times New Roman"/>
        </w:rPr>
        <w:t xml:space="preserve"> and to charge for compliance audits.  Charging for substantiated complaints</w:t>
      </w:r>
      <w:r w:rsidR="002917AF">
        <w:rPr>
          <w:rFonts w:ascii="Times New Roman" w:hAnsi="Times New Roman"/>
        </w:rPr>
        <w:t xml:space="preserve"> will </w:t>
      </w:r>
      <w:r w:rsidR="00EE54A2">
        <w:rPr>
          <w:rFonts w:ascii="Times New Roman" w:hAnsi="Times New Roman"/>
        </w:rPr>
        <w:t xml:space="preserve">provide additional </w:t>
      </w:r>
      <w:r w:rsidR="002917AF">
        <w:rPr>
          <w:rFonts w:ascii="Times New Roman" w:hAnsi="Times New Roman"/>
        </w:rPr>
        <w:t>encourage</w:t>
      </w:r>
      <w:r w:rsidR="00EE54A2">
        <w:rPr>
          <w:rFonts w:ascii="Times New Roman" w:hAnsi="Times New Roman"/>
        </w:rPr>
        <w:t>ment for</w:t>
      </w:r>
      <w:r w:rsidR="002917AF">
        <w:rPr>
          <w:rFonts w:ascii="Times New Roman" w:hAnsi="Times New Roman"/>
        </w:rPr>
        <w:t xml:space="preserve"> </w:t>
      </w:r>
      <w:r w:rsidR="003C3F0E">
        <w:rPr>
          <w:rFonts w:ascii="Times New Roman" w:hAnsi="Times New Roman"/>
        </w:rPr>
        <w:t>RTOs</w:t>
      </w:r>
      <w:r>
        <w:rPr>
          <w:rFonts w:ascii="Times New Roman" w:hAnsi="Times New Roman"/>
        </w:rPr>
        <w:t xml:space="preserve"> to comply with the </w:t>
      </w:r>
      <w:r w:rsidR="002917AF">
        <w:rPr>
          <w:rFonts w:ascii="Times New Roman" w:hAnsi="Times New Roman"/>
        </w:rPr>
        <w:t xml:space="preserve">requirements of the </w:t>
      </w:r>
      <w:r w:rsidR="002917AF" w:rsidRPr="002917AF">
        <w:rPr>
          <w:rFonts w:ascii="Times New Roman" w:hAnsi="Times New Roman"/>
          <w:i/>
        </w:rPr>
        <w:t xml:space="preserve">National Vocational Education and Training Regulator Act 2011. </w:t>
      </w:r>
      <w:r w:rsidR="002917AF">
        <w:rPr>
          <w:rFonts w:ascii="Times New Roman" w:hAnsi="Times New Roman"/>
        </w:rPr>
        <w:t xml:space="preserve"> </w:t>
      </w:r>
      <w:r w:rsidR="002B7783">
        <w:rPr>
          <w:rFonts w:ascii="Times New Roman" w:hAnsi="Times New Roman"/>
        </w:rPr>
        <w:t xml:space="preserve">This will </w:t>
      </w:r>
      <w:r w:rsidR="00EE54A2">
        <w:rPr>
          <w:rFonts w:ascii="Times New Roman" w:hAnsi="Times New Roman"/>
        </w:rPr>
        <w:t>assist</w:t>
      </w:r>
      <w:r w:rsidR="002B7783">
        <w:rPr>
          <w:rFonts w:ascii="Times New Roman" w:hAnsi="Times New Roman"/>
        </w:rPr>
        <w:t xml:space="preserve"> ASQA to undertake its </w:t>
      </w:r>
      <w:r w:rsidR="002B7783" w:rsidRPr="00995E28">
        <w:rPr>
          <w:rFonts w:ascii="Times New Roman" w:hAnsi="Times New Roman"/>
        </w:rPr>
        <w:t xml:space="preserve">regulatory functions in the </w:t>
      </w:r>
      <w:r w:rsidR="002B7783">
        <w:rPr>
          <w:rFonts w:ascii="Times New Roman" w:hAnsi="Times New Roman"/>
        </w:rPr>
        <w:t>vocational education and training (VET)</w:t>
      </w:r>
      <w:r w:rsidR="002B7783" w:rsidRPr="00995E28">
        <w:rPr>
          <w:rFonts w:ascii="Times New Roman" w:hAnsi="Times New Roman"/>
        </w:rPr>
        <w:t xml:space="preserve"> sector, ensuring improved quality and grea</w:t>
      </w:r>
      <w:r w:rsidR="00685179">
        <w:rPr>
          <w:rFonts w:ascii="Times New Roman" w:hAnsi="Times New Roman"/>
        </w:rPr>
        <w:t>ter integrity in the VET system and will therefore protect students’ rights to education.</w:t>
      </w:r>
    </w:p>
    <w:p w:rsidR="00685179" w:rsidRDefault="00685179" w:rsidP="002917AF">
      <w:pPr>
        <w:spacing w:after="0" w:line="360" w:lineRule="auto"/>
        <w:rPr>
          <w:rFonts w:ascii="Times New Roman" w:hAnsi="Times New Roman"/>
        </w:rPr>
      </w:pPr>
    </w:p>
    <w:p w:rsidR="00215BE4" w:rsidRPr="00403BF8" w:rsidRDefault="002917AF" w:rsidP="002917AF">
      <w:pPr>
        <w:spacing w:after="0" w:line="360" w:lineRule="auto"/>
      </w:pPr>
      <w:r>
        <w:rPr>
          <w:rFonts w:ascii="Times New Roman" w:hAnsi="Times New Roman"/>
        </w:rPr>
        <w:t xml:space="preserve">To the extent that the right to education is engaged, it is reasonable, necessary and proportionate for the Instrument to set a formula that should act as a deterrent to the poor quality provision of vocational training. </w:t>
      </w:r>
    </w:p>
    <w:p w:rsidR="00215BE4" w:rsidRPr="00403BF8" w:rsidRDefault="00215BE4" w:rsidP="00215BE4">
      <w:pPr>
        <w:spacing w:after="0"/>
      </w:pPr>
    </w:p>
    <w:p w:rsidR="00215BE4" w:rsidRPr="00995E28" w:rsidRDefault="00215BE4" w:rsidP="00215BE4">
      <w:pPr>
        <w:spacing w:after="0"/>
        <w:rPr>
          <w:rFonts w:ascii="Times New Roman" w:hAnsi="Times New Roman"/>
          <w:b/>
        </w:rPr>
      </w:pPr>
      <w:r w:rsidRPr="00995E28">
        <w:rPr>
          <w:rFonts w:ascii="Times New Roman" w:hAnsi="Times New Roman"/>
          <w:b/>
        </w:rPr>
        <w:t>Conclusion</w:t>
      </w:r>
    </w:p>
    <w:p w:rsidR="00215BE4" w:rsidRPr="00995E28" w:rsidRDefault="00215BE4" w:rsidP="00215BE4">
      <w:pPr>
        <w:spacing w:after="0"/>
        <w:rPr>
          <w:rFonts w:ascii="Times New Roman" w:hAnsi="Times New Roman"/>
          <w:b/>
        </w:rPr>
      </w:pPr>
    </w:p>
    <w:p w:rsidR="002B7783" w:rsidRDefault="002B7783" w:rsidP="00A96CD3">
      <w:pPr>
        <w:spacing w:after="0"/>
        <w:jc w:val="both"/>
        <w:rPr>
          <w:rFonts w:ascii="Times New Roman" w:hAnsi="Times New Roman"/>
        </w:rPr>
      </w:pPr>
      <w:r w:rsidRPr="002B7783">
        <w:rPr>
          <w:rFonts w:ascii="Times New Roman" w:hAnsi="Times New Roman"/>
        </w:rPr>
        <w:t xml:space="preserve">This Instrument is compatible with human rights because it </w:t>
      </w:r>
      <w:r w:rsidR="00DB6FA4">
        <w:rPr>
          <w:rFonts w:ascii="Times New Roman" w:hAnsi="Times New Roman"/>
        </w:rPr>
        <w:t>protects the right to education.</w:t>
      </w:r>
    </w:p>
    <w:p w:rsidR="002B7783" w:rsidRDefault="002B7783" w:rsidP="00A96CD3">
      <w:pPr>
        <w:spacing w:after="0"/>
        <w:jc w:val="both"/>
        <w:rPr>
          <w:rFonts w:ascii="Times New Roman" w:hAnsi="Times New Roman"/>
        </w:rPr>
      </w:pPr>
    </w:p>
    <w:p w:rsidR="002B7783" w:rsidRDefault="002B7783" w:rsidP="00A96CD3">
      <w:pPr>
        <w:spacing w:after="0"/>
        <w:jc w:val="both"/>
        <w:rPr>
          <w:rFonts w:ascii="Times New Roman" w:hAnsi="Times New Roman"/>
        </w:rPr>
      </w:pPr>
    </w:p>
    <w:p w:rsidR="002B7783" w:rsidRPr="00775464" w:rsidRDefault="002B7783" w:rsidP="002B7783">
      <w:pPr>
        <w:spacing w:after="0" w:line="360" w:lineRule="auto"/>
        <w:jc w:val="center"/>
        <w:rPr>
          <w:rFonts w:ascii="Times New Roman" w:hAnsi="Times New Roman"/>
          <w:b/>
          <w:color w:val="404040"/>
        </w:rPr>
      </w:pPr>
      <w:r w:rsidRPr="00775464">
        <w:rPr>
          <w:rFonts w:ascii="Times New Roman" w:hAnsi="Times New Roman"/>
          <w:b/>
        </w:rPr>
        <w:t>Senator Chris Evans, Minister for Tertiary Education, Skills, Science and Research</w:t>
      </w:r>
    </w:p>
    <w:p w:rsidR="00856926" w:rsidRPr="00AB08E3" w:rsidRDefault="00856926" w:rsidP="0087728C">
      <w:pPr>
        <w:spacing w:after="0" w:line="360" w:lineRule="auto"/>
        <w:rPr>
          <w:rFonts w:ascii="Times New Roman" w:hAnsi="Times New Roman"/>
          <w:color w:val="404040"/>
        </w:rPr>
      </w:pPr>
    </w:p>
    <w:sectPr w:rsidR="00856926" w:rsidRPr="00AB08E3" w:rsidSect="004B6B13">
      <w:headerReference w:type="even" r:id="rId9"/>
      <w:footerReference w:type="even" r:id="rId10"/>
      <w:footerReference w:type="default" r:id="rId11"/>
      <w:footerReference w:type="first" r:id="rId12"/>
      <w:pgSz w:w="11906" w:h="16838" w:code="9"/>
      <w:pgMar w:top="1945" w:right="2506" w:bottom="899" w:left="1134" w:header="709" w:footer="11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263" w:rsidRDefault="00937263">
      <w:r>
        <w:separator/>
      </w:r>
    </w:p>
  </w:endnote>
  <w:endnote w:type="continuationSeparator" w:id="0">
    <w:p w:rsidR="00937263" w:rsidRDefault="00937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NeueLT Std Lt">
    <w:panose1 w:val="00000000000000000000"/>
    <w:charset w:val="00"/>
    <w:family w:val="swiss"/>
    <w:notTrueType/>
    <w:pitch w:val="variable"/>
    <w:sig w:usb0="00000003" w:usb1="00000000" w:usb2="00000000" w:usb3="00000000" w:csb0="00000001" w:csb1="00000000"/>
  </w:font>
  <w:font w:name="HelveticaNeueLT Std Med">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Blk">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NeueLT St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692" w:type="dxa"/>
      <w:tblLayout w:type="fixed"/>
      <w:tblCellMar>
        <w:left w:w="0" w:type="dxa"/>
        <w:right w:w="0" w:type="dxa"/>
      </w:tblCellMar>
      <w:tblLook w:val="01E0" w:firstRow="1" w:lastRow="1" w:firstColumn="1" w:lastColumn="1" w:noHBand="0" w:noVBand="0"/>
    </w:tblPr>
    <w:tblGrid>
      <w:gridCol w:w="1311"/>
      <w:gridCol w:w="6381"/>
    </w:tblGrid>
    <w:tr w:rsidR="00247D98" w:rsidRPr="00915B1C">
      <w:tc>
        <w:tcPr>
          <w:tcW w:w="1311" w:type="dxa"/>
          <w:tcBorders>
            <w:top w:val="single" w:sz="2" w:space="0" w:color="auto"/>
          </w:tcBorders>
          <w:shd w:val="clear" w:color="auto" w:fill="auto"/>
        </w:tcPr>
        <w:p w:rsidR="00247D98" w:rsidRPr="00915B1C" w:rsidRDefault="00247D98" w:rsidP="00332011">
          <w:pPr>
            <w:pStyle w:val="Footer"/>
            <w:rPr>
              <w:sz w:val="2"/>
              <w:szCs w:val="2"/>
            </w:rPr>
          </w:pPr>
        </w:p>
      </w:tc>
      <w:tc>
        <w:tcPr>
          <w:tcW w:w="6381" w:type="dxa"/>
          <w:shd w:val="clear" w:color="auto" w:fill="auto"/>
        </w:tcPr>
        <w:p w:rsidR="00247D98" w:rsidRPr="00915B1C" w:rsidRDefault="00247D98" w:rsidP="00332011">
          <w:pPr>
            <w:pStyle w:val="Footer"/>
            <w:rPr>
              <w:sz w:val="2"/>
              <w:szCs w:val="2"/>
            </w:rPr>
          </w:pPr>
        </w:p>
      </w:tc>
    </w:tr>
    <w:tr w:rsidR="00247D98">
      <w:tc>
        <w:tcPr>
          <w:tcW w:w="7692" w:type="dxa"/>
          <w:gridSpan w:val="2"/>
          <w:shd w:val="clear" w:color="auto" w:fill="auto"/>
        </w:tcPr>
        <w:p w:rsidR="00247D98" w:rsidRPr="00575AC5" w:rsidRDefault="00247D98" w:rsidP="00332011">
          <w:pPr>
            <w:pStyle w:val="Footer"/>
            <w:rPr>
              <w:color w:val="505050"/>
            </w:rPr>
          </w:pP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Pr>
              <w:noProof/>
              <w:color w:val="505050"/>
            </w:rPr>
            <w:t>26</w:t>
          </w:r>
          <w:r w:rsidRPr="00575AC5">
            <w:rPr>
              <w:color w:val="505050"/>
            </w:rPr>
            <w:fldChar w:fldCharType="end"/>
          </w:r>
          <w:r w:rsidRPr="00575AC5">
            <w:rPr>
              <w:color w:val="505050"/>
            </w:rPr>
            <w:t xml:space="preserve">   |   </w:t>
          </w:r>
          <w:r w:rsidRPr="00821A88">
            <w:rPr>
              <w:rFonts w:ascii="HelveticaNeueLT Std Med" w:hAnsi="HelveticaNeueLT Std Med"/>
              <w:b/>
              <w:noProof/>
              <w:color w:val="505050"/>
              <w:spacing w:val="-16"/>
              <w:sz w:val="20"/>
              <w:szCs w:val="20"/>
            </w:rPr>
            <w:t>a</w:t>
          </w:r>
          <w:r w:rsidRPr="00AE091D">
            <w:rPr>
              <w:rFonts w:ascii="HelveticaNeueLT Std Med" w:hAnsi="HelveticaNeueLT Std Med"/>
              <w:b/>
              <w:noProof/>
              <w:color w:val="505050"/>
              <w:spacing w:val="-15"/>
              <w:sz w:val="20"/>
              <w:szCs w:val="20"/>
            </w:rPr>
            <w:t>c</w:t>
          </w:r>
          <w:r w:rsidRPr="00821A88">
            <w:rPr>
              <w:rFonts w:ascii="HelveticaNeueLT Std Med" w:hAnsi="HelveticaNeueLT Std Med"/>
              <w:b/>
              <w:noProof/>
              <w:color w:val="505050"/>
              <w:spacing w:val="-16"/>
              <w:sz w:val="20"/>
              <w:szCs w:val="20"/>
            </w:rPr>
            <w:t>m</w:t>
          </w:r>
          <w:r w:rsidRPr="00FD2C2F">
            <w:rPr>
              <w:rFonts w:ascii="HelveticaNeueLT Std Med" w:hAnsi="HelveticaNeueLT Std Med"/>
              <w:b/>
              <w:noProof/>
              <w:color w:val="505050"/>
              <w:spacing w:val="-14"/>
              <w:sz w:val="20"/>
              <w:szCs w:val="20"/>
            </w:rPr>
            <w:t>a</w:t>
          </w:r>
          <w:r w:rsidRPr="00575AC5">
            <w:rPr>
              <w:color w:val="505050"/>
            </w:rPr>
            <w:t xml:space="preserve">  </w:t>
          </w:r>
        </w:p>
      </w:tc>
    </w:tr>
  </w:tbl>
  <w:p w:rsidR="00247D98" w:rsidRDefault="00247D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683" w:type="dxa"/>
      <w:tblLayout w:type="fixed"/>
      <w:tblCellMar>
        <w:left w:w="0" w:type="dxa"/>
        <w:right w:w="0" w:type="dxa"/>
      </w:tblCellMar>
      <w:tblLook w:val="01E0" w:firstRow="1" w:lastRow="1" w:firstColumn="1" w:lastColumn="1" w:noHBand="0" w:noVBand="0"/>
    </w:tblPr>
    <w:tblGrid>
      <w:gridCol w:w="6355"/>
      <w:gridCol w:w="1328"/>
    </w:tblGrid>
    <w:tr w:rsidR="00247D98" w:rsidRPr="00915B1C">
      <w:tc>
        <w:tcPr>
          <w:tcW w:w="6355" w:type="dxa"/>
          <w:shd w:val="clear" w:color="auto" w:fill="auto"/>
        </w:tcPr>
        <w:p w:rsidR="00247D98" w:rsidRPr="00915B1C" w:rsidRDefault="00247D98" w:rsidP="00915B1C">
          <w:pPr>
            <w:pStyle w:val="Footer"/>
            <w:ind w:right="28"/>
            <w:jc w:val="right"/>
            <w:rPr>
              <w:sz w:val="2"/>
              <w:szCs w:val="2"/>
            </w:rPr>
          </w:pPr>
        </w:p>
      </w:tc>
      <w:tc>
        <w:tcPr>
          <w:tcW w:w="1328" w:type="dxa"/>
          <w:tcBorders>
            <w:top w:val="single" w:sz="2" w:space="0" w:color="auto"/>
          </w:tcBorders>
          <w:shd w:val="clear" w:color="auto" w:fill="auto"/>
        </w:tcPr>
        <w:p w:rsidR="00247D98" w:rsidRPr="00915B1C" w:rsidRDefault="00247D98" w:rsidP="00915B1C">
          <w:pPr>
            <w:pStyle w:val="Footer"/>
            <w:ind w:right="28"/>
            <w:jc w:val="right"/>
            <w:rPr>
              <w:sz w:val="2"/>
              <w:szCs w:val="2"/>
            </w:rPr>
          </w:pPr>
        </w:p>
      </w:tc>
    </w:tr>
    <w:tr w:rsidR="00247D98">
      <w:tc>
        <w:tcPr>
          <w:tcW w:w="7683" w:type="dxa"/>
          <w:gridSpan w:val="2"/>
          <w:shd w:val="clear" w:color="auto" w:fill="auto"/>
        </w:tcPr>
        <w:p w:rsidR="00247D98" w:rsidRPr="00575AC5" w:rsidRDefault="00247D98" w:rsidP="006F704A">
          <w:pPr>
            <w:pStyle w:val="Footer"/>
            <w:ind w:right="28"/>
            <w:jc w:val="right"/>
            <w:rPr>
              <w:color w:val="505050"/>
            </w:rPr>
          </w:pPr>
          <w:r w:rsidRPr="00575AC5">
            <w:rPr>
              <w:color w:val="505050"/>
            </w:rPr>
            <w:t xml:space="preserve">     </w:t>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sidR="006973EA">
            <w:rPr>
              <w:noProof/>
              <w:color w:val="505050"/>
            </w:rPr>
            <w:t>3</w:t>
          </w:r>
          <w:r w:rsidRPr="00575AC5">
            <w:rPr>
              <w:color w:val="505050"/>
            </w:rPr>
            <w:fldChar w:fldCharType="end"/>
          </w:r>
        </w:p>
      </w:tc>
    </w:tr>
  </w:tbl>
  <w:p w:rsidR="00247D98" w:rsidRDefault="00247D9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683" w:type="dxa"/>
      <w:tblLayout w:type="fixed"/>
      <w:tblCellMar>
        <w:left w:w="0" w:type="dxa"/>
        <w:right w:w="0" w:type="dxa"/>
      </w:tblCellMar>
      <w:tblLook w:val="01E0" w:firstRow="1" w:lastRow="1" w:firstColumn="1" w:lastColumn="1" w:noHBand="0" w:noVBand="0"/>
    </w:tblPr>
    <w:tblGrid>
      <w:gridCol w:w="6355"/>
      <w:gridCol w:w="1328"/>
    </w:tblGrid>
    <w:tr w:rsidR="00247D98" w:rsidRPr="00915B1C">
      <w:tc>
        <w:tcPr>
          <w:tcW w:w="6355" w:type="dxa"/>
          <w:shd w:val="clear" w:color="auto" w:fill="auto"/>
        </w:tcPr>
        <w:p w:rsidR="00247D98" w:rsidRPr="00915B1C" w:rsidRDefault="00247D98" w:rsidP="00226C0D">
          <w:pPr>
            <w:pStyle w:val="Footer"/>
            <w:ind w:right="28"/>
            <w:jc w:val="right"/>
            <w:rPr>
              <w:sz w:val="2"/>
              <w:szCs w:val="2"/>
            </w:rPr>
          </w:pPr>
        </w:p>
      </w:tc>
      <w:tc>
        <w:tcPr>
          <w:tcW w:w="1328" w:type="dxa"/>
          <w:tcBorders>
            <w:top w:val="single" w:sz="2" w:space="0" w:color="auto"/>
          </w:tcBorders>
          <w:shd w:val="clear" w:color="auto" w:fill="auto"/>
        </w:tcPr>
        <w:p w:rsidR="00247D98" w:rsidRPr="00915B1C" w:rsidRDefault="00247D98" w:rsidP="00226C0D">
          <w:pPr>
            <w:pStyle w:val="Footer"/>
            <w:ind w:right="28"/>
            <w:jc w:val="right"/>
            <w:rPr>
              <w:sz w:val="2"/>
              <w:szCs w:val="2"/>
            </w:rPr>
          </w:pPr>
        </w:p>
      </w:tc>
    </w:tr>
    <w:tr w:rsidR="00247D98">
      <w:tc>
        <w:tcPr>
          <w:tcW w:w="7683" w:type="dxa"/>
          <w:gridSpan w:val="2"/>
          <w:shd w:val="clear" w:color="auto" w:fill="auto"/>
        </w:tcPr>
        <w:p w:rsidR="00247D98" w:rsidRPr="00575AC5" w:rsidRDefault="00247D98" w:rsidP="006F704A">
          <w:pPr>
            <w:pStyle w:val="Footer"/>
            <w:ind w:right="28"/>
            <w:jc w:val="right"/>
            <w:rPr>
              <w:color w:val="505050"/>
            </w:rPr>
          </w:pPr>
          <w:r w:rsidRPr="00575AC5">
            <w:rPr>
              <w:color w:val="505050"/>
            </w:rPr>
            <w:t xml:space="preserve">      </w:t>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sidR="006973EA">
            <w:rPr>
              <w:noProof/>
              <w:color w:val="505050"/>
            </w:rPr>
            <w:t>1</w:t>
          </w:r>
          <w:r w:rsidRPr="00575AC5">
            <w:rPr>
              <w:color w:val="505050"/>
            </w:rPr>
            <w:fldChar w:fldCharType="end"/>
          </w:r>
        </w:p>
      </w:tc>
    </w:tr>
  </w:tbl>
  <w:p w:rsidR="00247D98" w:rsidRDefault="00247D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263" w:rsidRDefault="00937263">
      <w:r>
        <w:separator/>
      </w:r>
    </w:p>
  </w:footnote>
  <w:footnote w:type="continuationSeparator" w:id="0">
    <w:p w:rsidR="00937263" w:rsidRDefault="009372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D98" w:rsidRDefault="00247D98">
    <w:pPr>
      <w:pStyle w:val="Header"/>
    </w:pPr>
  </w:p>
  <w:p w:rsidR="00247D98" w:rsidRDefault="00247D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D58E926"/>
    <w:lvl w:ilvl="0">
      <w:start w:val="1"/>
      <w:numFmt w:val="decimal"/>
      <w:lvlText w:val="%1."/>
      <w:lvlJc w:val="left"/>
      <w:pPr>
        <w:tabs>
          <w:tab w:val="num" w:pos="1492"/>
        </w:tabs>
        <w:ind w:left="1492" w:hanging="360"/>
      </w:pPr>
    </w:lvl>
  </w:abstractNum>
  <w:abstractNum w:abstractNumId="1">
    <w:nsid w:val="FFFFFF7D"/>
    <w:multiLevelType w:val="singleLevel"/>
    <w:tmpl w:val="3AD4674E"/>
    <w:lvl w:ilvl="0">
      <w:start w:val="1"/>
      <w:numFmt w:val="decimal"/>
      <w:lvlText w:val="%1."/>
      <w:lvlJc w:val="left"/>
      <w:pPr>
        <w:tabs>
          <w:tab w:val="num" w:pos="1209"/>
        </w:tabs>
        <w:ind w:left="1209" w:hanging="360"/>
      </w:pPr>
    </w:lvl>
  </w:abstractNum>
  <w:abstractNum w:abstractNumId="2">
    <w:nsid w:val="FFFFFF7E"/>
    <w:multiLevelType w:val="singleLevel"/>
    <w:tmpl w:val="0EAAFA38"/>
    <w:lvl w:ilvl="0">
      <w:start w:val="1"/>
      <w:numFmt w:val="decimal"/>
      <w:lvlText w:val="%1."/>
      <w:lvlJc w:val="left"/>
      <w:pPr>
        <w:tabs>
          <w:tab w:val="num" w:pos="926"/>
        </w:tabs>
        <w:ind w:left="926" w:hanging="360"/>
      </w:pPr>
    </w:lvl>
  </w:abstractNum>
  <w:abstractNum w:abstractNumId="3">
    <w:nsid w:val="FFFFFF7F"/>
    <w:multiLevelType w:val="singleLevel"/>
    <w:tmpl w:val="069280FE"/>
    <w:lvl w:ilvl="0">
      <w:start w:val="1"/>
      <w:numFmt w:val="decimal"/>
      <w:pStyle w:val="ListNumber2"/>
      <w:lvlText w:val="%1/"/>
      <w:lvlJc w:val="left"/>
      <w:pPr>
        <w:tabs>
          <w:tab w:val="num" w:pos="295"/>
        </w:tabs>
        <w:ind w:left="295" w:hanging="295"/>
      </w:pPr>
      <w:rPr>
        <w:rFonts w:hint="default"/>
      </w:rPr>
    </w:lvl>
  </w:abstractNum>
  <w:abstractNum w:abstractNumId="4">
    <w:nsid w:val="FFFFFF80"/>
    <w:multiLevelType w:val="singleLevel"/>
    <w:tmpl w:val="4866051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4F0D8A8"/>
    <w:lvl w:ilvl="0">
      <w:start w:val="1"/>
      <w:numFmt w:val="bullet"/>
      <w:pStyle w:val="ACMABulletLevel1"/>
      <w:lvlText w:val=""/>
      <w:lvlJc w:val="left"/>
      <w:pPr>
        <w:tabs>
          <w:tab w:val="num" w:pos="1209"/>
        </w:tabs>
        <w:ind w:left="1209" w:hanging="360"/>
      </w:pPr>
      <w:rPr>
        <w:rFonts w:ascii="Symbol" w:hAnsi="Symbol" w:hint="default"/>
      </w:rPr>
    </w:lvl>
  </w:abstractNum>
  <w:abstractNum w:abstractNumId="6">
    <w:nsid w:val="FFFFFF82"/>
    <w:multiLevelType w:val="singleLevel"/>
    <w:tmpl w:val="5B30DB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84ED2A8"/>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8">
    <w:nsid w:val="FFFFFF88"/>
    <w:multiLevelType w:val="singleLevel"/>
    <w:tmpl w:val="826A925A"/>
    <w:lvl w:ilvl="0">
      <w:start w:val="1"/>
      <w:numFmt w:val="lowerLetter"/>
      <w:pStyle w:val="ListNumber"/>
      <w:lvlText w:val="%1/"/>
      <w:lvlJc w:val="left"/>
      <w:pPr>
        <w:tabs>
          <w:tab w:val="num" w:pos="295"/>
        </w:tabs>
        <w:ind w:left="295" w:hanging="295"/>
      </w:pPr>
      <w:rPr>
        <w:rFonts w:ascii="HelveticaNeueLT Std Lt" w:hAnsi="HelveticaNeueLT Std Lt" w:hint="default"/>
        <w:caps/>
        <w:sz w:val="20"/>
      </w:rPr>
    </w:lvl>
  </w:abstractNum>
  <w:abstractNum w:abstractNumId="9">
    <w:nsid w:val="FFFFFF89"/>
    <w:multiLevelType w:val="singleLevel"/>
    <w:tmpl w:val="B1EAEF42"/>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1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1">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14">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15">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16">
    <w:nsid w:val="00000007"/>
    <w:multiLevelType w:val="multilevel"/>
    <w:tmpl w:val="00000007"/>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7">
    <w:nsid w:val="0BA3213A"/>
    <w:multiLevelType w:val="hybridMultilevel"/>
    <w:tmpl w:val="E340B3A2"/>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nsid w:val="0D6804DA"/>
    <w:multiLevelType w:val="multilevel"/>
    <w:tmpl w:val="7780E848"/>
    <w:lvl w:ilvl="0">
      <w:start w:val="1"/>
      <w:numFmt w:val="decimalZero"/>
      <w:lvlText w:val="%1"/>
      <w:lvlJc w:val="left"/>
      <w:pPr>
        <w:tabs>
          <w:tab w:val="num" w:pos="454"/>
        </w:tabs>
        <w:ind w:left="454" w:hanging="454"/>
      </w:pPr>
      <w:rPr>
        <w:rFonts w:ascii="HelveticaNeueLT Std Med" w:hAnsi="HelveticaNeueLT Std Med" w:hint="default"/>
        <w:color w:val="808285"/>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14FD5FC5"/>
    <w:multiLevelType w:val="multilevel"/>
    <w:tmpl w:val="951029E0"/>
    <w:lvl w:ilvl="0">
      <w:start w:val="1"/>
      <w:numFmt w:val="decimalZero"/>
      <w:lvlText w:val="%1"/>
      <w:lvlJc w:val="left"/>
      <w:pPr>
        <w:tabs>
          <w:tab w:val="num" w:pos="454"/>
        </w:tabs>
        <w:ind w:left="454" w:hanging="454"/>
      </w:pPr>
      <w:rPr>
        <w:rFonts w:ascii="HelveticaNeueLT Std Med" w:hAnsi="HelveticaNeueLT Std Med" w:hint="default"/>
        <w:b/>
        <w:i w:val="0"/>
        <w:color w:val="808285"/>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1B704120"/>
    <w:multiLevelType w:val="hybridMultilevel"/>
    <w:tmpl w:val="735ACD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1C9E10BE"/>
    <w:multiLevelType w:val="hybridMultilevel"/>
    <w:tmpl w:val="7E2272E4"/>
    <w:lvl w:ilvl="0" w:tplc="AD2AA5C8">
      <w:start w:val="1"/>
      <w:numFmt w:val="decimalZero"/>
      <w:lvlText w:val="%1"/>
      <w:lvlJc w:val="left"/>
      <w:pPr>
        <w:tabs>
          <w:tab w:val="num" w:pos="885"/>
        </w:tabs>
        <w:ind w:left="885" w:hanging="885"/>
      </w:pPr>
      <w:rPr>
        <w:rFonts w:ascii="HelveticaNeueLT Std Med" w:hAnsi="HelveticaNeueLT Std Med" w:hint="default"/>
        <w:b/>
        <w:i w:val="0"/>
        <w:color w:val="808285"/>
        <w:sz w:val="28"/>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nsid w:val="22584D4F"/>
    <w:multiLevelType w:val="hybridMultilevel"/>
    <w:tmpl w:val="186EB24A"/>
    <w:lvl w:ilvl="0" w:tplc="0C090003">
      <w:start w:val="1"/>
      <w:numFmt w:val="bullet"/>
      <w:lvlText w:val="o"/>
      <w:lvlJc w:val="left"/>
      <w:pPr>
        <w:tabs>
          <w:tab w:val="num" w:pos="1440"/>
        </w:tabs>
        <w:ind w:left="1440" w:hanging="360"/>
      </w:pPr>
      <w:rPr>
        <w:rFonts w:ascii="Courier New" w:hAnsi="Courier New" w:cs="Courier New"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3">
    <w:nsid w:val="22B3531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2D1C367B"/>
    <w:multiLevelType w:val="hybridMultilevel"/>
    <w:tmpl w:val="843C7B00"/>
    <w:lvl w:ilvl="0" w:tplc="0C090003">
      <w:start w:val="1"/>
      <w:numFmt w:val="bullet"/>
      <w:lvlText w:val="o"/>
      <w:lvlJc w:val="left"/>
      <w:pPr>
        <w:tabs>
          <w:tab w:val="num" w:pos="1440"/>
        </w:tabs>
        <w:ind w:left="1440" w:hanging="360"/>
      </w:pPr>
      <w:rPr>
        <w:rFonts w:ascii="Courier New" w:hAnsi="Courier New" w:cs="Courier New"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5">
    <w:nsid w:val="409C5333"/>
    <w:multiLevelType w:val="multilevel"/>
    <w:tmpl w:val="EF7285AC"/>
    <w:lvl w:ilvl="0">
      <w:start w:val="1"/>
      <w:numFmt w:val="decimalZero"/>
      <w:lvlText w:val="%1"/>
      <w:lvlJc w:val="left"/>
      <w:pPr>
        <w:tabs>
          <w:tab w:val="num" w:pos="228"/>
        </w:tabs>
        <w:ind w:left="228" w:hanging="228"/>
      </w:pPr>
      <w:rPr>
        <w:rFonts w:ascii="HelveticaNeueLT Std Med" w:hAnsi="HelveticaNeueLT Std Med" w:hint="default"/>
        <w:color w:val="808285"/>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A7647A1"/>
    <w:multiLevelType w:val="multilevel"/>
    <w:tmpl w:val="7E2272E4"/>
    <w:lvl w:ilvl="0">
      <w:start w:val="1"/>
      <w:numFmt w:val="decimalZero"/>
      <w:lvlText w:val="%1"/>
      <w:lvlJc w:val="left"/>
      <w:pPr>
        <w:tabs>
          <w:tab w:val="num" w:pos="885"/>
        </w:tabs>
        <w:ind w:left="885" w:hanging="885"/>
      </w:pPr>
      <w:rPr>
        <w:rFonts w:ascii="HelveticaNeueLT Std Med" w:hAnsi="HelveticaNeueLT Std Med" w:hint="default"/>
        <w:b/>
        <w:i w:val="0"/>
        <w:color w:val="808285"/>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C424C02"/>
    <w:multiLevelType w:val="hybridMultilevel"/>
    <w:tmpl w:val="72F49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FD85F45"/>
    <w:multiLevelType w:val="hybridMultilevel"/>
    <w:tmpl w:val="5DDC2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FF23A54"/>
    <w:multiLevelType w:val="hybridMultilevel"/>
    <w:tmpl w:val="C4E8A27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52F9632C"/>
    <w:multiLevelType w:val="hybridMultilevel"/>
    <w:tmpl w:val="931C3D52"/>
    <w:lvl w:ilvl="0" w:tplc="0C090003">
      <w:start w:val="1"/>
      <w:numFmt w:val="bullet"/>
      <w:lvlText w:val="o"/>
      <w:lvlJc w:val="left"/>
      <w:pPr>
        <w:tabs>
          <w:tab w:val="num" w:pos="780"/>
        </w:tabs>
        <w:ind w:left="780" w:hanging="360"/>
      </w:pPr>
      <w:rPr>
        <w:rFonts w:ascii="Courier New" w:hAnsi="Courier New" w:cs="Courier New"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1">
    <w:nsid w:val="5B0C13B2"/>
    <w:multiLevelType w:val="hybridMultilevel"/>
    <w:tmpl w:val="8514C16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C6012AF"/>
    <w:multiLevelType w:val="hybridMultilevel"/>
    <w:tmpl w:val="074897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E164F3C"/>
    <w:multiLevelType w:val="hybridMultilevel"/>
    <w:tmpl w:val="F28A47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nsid w:val="6D633C24"/>
    <w:multiLevelType w:val="hybridMultilevel"/>
    <w:tmpl w:val="C6AA186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nsid w:val="6D760A34"/>
    <w:multiLevelType w:val="hybridMultilevel"/>
    <w:tmpl w:val="28AC9F1E"/>
    <w:lvl w:ilvl="0" w:tplc="9BE65522">
      <w:start w:val="1"/>
      <w:numFmt w:val="bullet"/>
      <w:lvlText w:val=""/>
      <w:lvlJc w:val="left"/>
      <w:pPr>
        <w:tabs>
          <w:tab w:val="num" w:pos="567"/>
        </w:tabs>
        <w:ind w:left="567" w:hanging="567"/>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nsid w:val="70A66F3D"/>
    <w:multiLevelType w:val="hybridMultilevel"/>
    <w:tmpl w:val="9104AF6E"/>
    <w:lvl w:ilvl="0" w:tplc="5DAAC192">
      <w:start w:val="1"/>
      <w:numFmt w:val="bullet"/>
      <w:lvlText w:val=""/>
      <w:lvlJc w:val="left"/>
      <w:pPr>
        <w:tabs>
          <w:tab w:val="num" w:pos="720"/>
        </w:tabs>
        <w:ind w:left="720" w:hanging="360"/>
      </w:pPr>
      <w:rPr>
        <w:rFonts w:ascii="Symbol" w:hAnsi="Symbol" w:hint="default"/>
        <w:sz w:val="24"/>
        <w:szCs w:val="24"/>
      </w:rPr>
    </w:lvl>
    <w:lvl w:ilvl="1" w:tplc="0C090003" w:tentative="1">
      <w:start w:val="1"/>
      <w:numFmt w:val="bullet"/>
      <w:lvlText w:val="o"/>
      <w:lvlJc w:val="left"/>
      <w:pPr>
        <w:tabs>
          <w:tab w:val="num" w:pos="1365"/>
        </w:tabs>
        <w:ind w:left="1365" w:hanging="360"/>
      </w:pPr>
      <w:rPr>
        <w:rFonts w:ascii="Courier New" w:hAnsi="Courier New" w:cs="Courier New" w:hint="default"/>
      </w:rPr>
    </w:lvl>
    <w:lvl w:ilvl="2" w:tplc="0C090005" w:tentative="1">
      <w:start w:val="1"/>
      <w:numFmt w:val="bullet"/>
      <w:lvlText w:val=""/>
      <w:lvlJc w:val="left"/>
      <w:pPr>
        <w:tabs>
          <w:tab w:val="num" w:pos="2085"/>
        </w:tabs>
        <w:ind w:left="2085" w:hanging="360"/>
      </w:pPr>
      <w:rPr>
        <w:rFonts w:ascii="Wingdings" w:hAnsi="Wingdings" w:hint="default"/>
      </w:rPr>
    </w:lvl>
    <w:lvl w:ilvl="3" w:tplc="0C090001" w:tentative="1">
      <w:start w:val="1"/>
      <w:numFmt w:val="bullet"/>
      <w:lvlText w:val=""/>
      <w:lvlJc w:val="left"/>
      <w:pPr>
        <w:tabs>
          <w:tab w:val="num" w:pos="2805"/>
        </w:tabs>
        <w:ind w:left="2805" w:hanging="360"/>
      </w:pPr>
      <w:rPr>
        <w:rFonts w:ascii="Symbol" w:hAnsi="Symbol" w:hint="default"/>
      </w:rPr>
    </w:lvl>
    <w:lvl w:ilvl="4" w:tplc="0C090003" w:tentative="1">
      <w:start w:val="1"/>
      <w:numFmt w:val="bullet"/>
      <w:lvlText w:val="o"/>
      <w:lvlJc w:val="left"/>
      <w:pPr>
        <w:tabs>
          <w:tab w:val="num" w:pos="3525"/>
        </w:tabs>
        <w:ind w:left="3525" w:hanging="360"/>
      </w:pPr>
      <w:rPr>
        <w:rFonts w:ascii="Courier New" w:hAnsi="Courier New" w:cs="Courier New" w:hint="default"/>
      </w:rPr>
    </w:lvl>
    <w:lvl w:ilvl="5" w:tplc="0C090005" w:tentative="1">
      <w:start w:val="1"/>
      <w:numFmt w:val="bullet"/>
      <w:lvlText w:val=""/>
      <w:lvlJc w:val="left"/>
      <w:pPr>
        <w:tabs>
          <w:tab w:val="num" w:pos="4245"/>
        </w:tabs>
        <w:ind w:left="4245" w:hanging="360"/>
      </w:pPr>
      <w:rPr>
        <w:rFonts w:ascii="Wingdings" w:hAnsi="Wingdings" w:hint="default"/>
      </w:rPr>
    </w:lvl>
    <w:lvl w:ilvl="6" w:tplc="0C090001" w:tentative="1">
      <w:start w:val="1"/>
      <w:numFmt w:val="bullet"/>
      <w:lvlText w:val=""/>
      <w:lvlJc w:val="left"/>
      <w:pPr>
        <w:tabs>
          <w:tab w:val="num" w:pos="4965"/>
        </w:tabs>
        <w:ind w:left="4965" w:hanging="360"/>
      </w:pPr>
      <w:rPr>
        <w:rFonts w:ascii="Symbol" w:hAnsi="Symbol" w:hint="default"/>
      </w:rPr>
    </w:lvl>
    <w:lvl w:ilvl="7" w:tplc="0C090003" w:tentative="1">
      <w:start w:val="1"/>
      <w:numFmt w:val="bullet"/>
      <w:lvlText w:val="o"/>
      <w:lvlJc w:val="left"/>
      <w:pPr>
        <w:tabs>
          <w:tab w:val="num" w:pos="5685"/>
        </w:tabs>
        <w:ind w:left="5685" w:hanging="360"/>
      </w:pPr>
      <w:rPr>
        <w:rFonts w:ascii="Courier New" w:hAnsi="Courier New" w:cs="Courier New" w:hint="default"/>
      </w:rPr>
    </w:lvl>
    <w:lvl w:ilvl="8" w:tplc="0C090005" w:tentative="1">
      <w:start w:val="1"/>
      <w:numFmt w:val="bullet"/>
      <w:lvlText w:val=""/>
      <w:lvlJc w:val="left"/>
      <w:pPr>
        <w:tabs>
          <w:tab w:val="num" w:pos="6405"/>
        </w:tabs>
        <w:ind w:left="6405" w:hanging="360"/>
      </w:pPr>
      <w:rPr>
        <w:rFonts w:ascii="Wingdings" w:hAnsi="Wingdings" w:hint="default"/>
      </w:rPr>
    </w:lvl>
  </w:abstractNum>
  <w:abstractNum w:abstractNumId="37">
    <w:nsid w:val="71790B94"/>
    <w:multiLevelType w:val="multilevel"/>
    <w:tmpl w:val="E1C84640"/>
    <w:lvl w:ilvl="0">
      <w:start w:val="1"/>
      <w:numFmt w:val="decimalZero"/>
      <w:lvlText w:val="%1"/>
      <w:lvlJc w:val="left"/>
      <w:pPr>
        <w:tabs>
          <w:tab w:val="num" w:pos="851"/>
        </w:tabs>
        <w:ind w:left="851" w:hanging="851"/>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8">
    <w:nsid w:val="793C470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7"/>
  </w:num>
  <w:num w:numId="12">
    <w:abstractNumId w:val="21"/>
  </w:num>
  <w:num w:numId="13">
    <w:abstractNumId w:val="25"/>
  </w:num>
  <w:num w:numId="14">
    <w:abstractNumId w:val="18"/>
  </w:num>
  <w:num w:numId="15">
    <w:abstractNumId w:val="19"/>
  </w:num>
  <w:num w:numId="16">
    <w:abstractNumId w:val="38"/>
  </w:num>
  <w:num w:numId="17">
    <w:abstractNumId w:val="26"/>
  </w:num>
  <w:num w:numId="18">
    <w:abstractNumId w:val="23"/>
  </w:num>
  <w:num w:numId="19">
    <w:abstractNumId w:val="35"/>
  </w:num>
  <w:num w:numId="20">
    <w:abstractNumId w:val="17"/>
  </w:num>
  <w:num w:numId="21">
    <w:abstractNumId w:val="31"/>
  </w:num>
  <w:num w:numId="22">
    <w:abstractNumId w:val="28"/>
  </w:num>
  <w:num w:numId="23">
    <w:abstractNumId w:val="27"/>
  </w:num>
  <w:num w:numId="24">
    <w:abstractNumId w:val="20"/>
  </w:num>
  <w:num w:numId="25">
    <w:abstractNumId w:val="33"/>
  </w:num>
  <w:num w:numId="26">
    <w:abstractNumId w:val="29"/>
  </w:num>
  <w:num w:numId="27">
    <w:abstractNumId w:val="10"/>
  </w:num>
  <w:num w:numId="28">
    <w:abstractNumId w:val="11"/>
  </w:num>
  <w:num w:numId="29">
    <w:abstractNumId w:val="12"/>
  </w:num>
  <w:num w:numId="30">
    <w:abstractNumId w:val="13"/>
  </w:num>
  <w:num w:numId="31">
    <w:abstractNumId w:val="14"/>
  </w:num>
  <w:num w:numId="32">
    <w:abstractNumId w:val="15"/>
  </w:num>
  <w:num w:numId="33">
    <w:abstractNumId w:val="16"/>
  </w:num>
  <w:num w:numId="34">
    <w:abstractNumId w:val="34"/>
  </w:num>
  <w:num w:numId="35">
    <w:abstractNumId w:val="24"/>
  </w:num>
  <w:num w:numId="36">
    <w:abstractNumId w:val="22"/>
  </w:num>
  <w:num w:numId="37">
    <w:abstractNumId w:val="30"/>
  </w:num>
  <w:num w:numId="38">
    <w:abstractNumId w:val="36"/>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00"/>
  <w:displayHorizontalDrawingGridEvery w:val="2"/>
  <w:characterSpacingControl w:val="doNotCompress"/>
  <w:hdrShapeDefaults>
    <o:shapedefaults v:ext="edit" spidmax="2049">
      <o:colormru v:ext="edit" colors="red,#4d4d4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7FB"/>
    <w:rsid w:val="00010667"/>
    <w:rsid w:val="00015AE7"/>
    <w:rsid w:val="00026F91"/>
    <w:rsid w:val="0003691E"/>
    <w:rsid w:val="000407BE"/>
    <w:rsid w:val="0005045A"/>
    <w:rsid w:val="00051C1E"/>
    <w:rsid w:val="000539F9"/>
    <w:rsid w:val="00054C27"/>
    <w:rsid w:val="000563CE"/>
    <w:rsid w:val="0009023D"/>
    <w:rsid w:val="0009209D"/>
    <w:rsid w:val="000969BD"/>
    <w:rsid w:val="000969BF"/>
    <w:rsid w:val="000A0C22"/>
    <w:rsid w:val="000A4A51"/>
    <w:rsid w:val="000A5D2B"/>
    <w:rsid w:val="000B261E"/>
    <w:rsid w:val="000B5DE3"/>
    <w:rsid w:val="000C230C"/>
    <w:rsid w:val="000D0FBA"/>
    <w:rsid w:val="000D71D9"/>
    <w:rsid w:val="000D7E8B"/>
    <w:rsid w:val="000E26FA"/>
    <w:rsid w:val="000E6097"/>
    <w:rsid w:val="000F6BF8"/>
    <w:rsid w:val="00111596"/>
    <w:rsid w:val="00111FCE"/>
    <w:rsid w:val="0012489B"/>
    <w:rsid w:val="00130017"/>
    <w:rsid w:val="00141AD9"/>
    <w:rsid w:val="00145646"/>
    <w:rsid w:val="00152903"/>
    <w:rsid w:val="001577C2"/>
    <w:rsid w:val="00161137"/>
    <w:rsid w:val="001633C4"/>
    <w:rsid w:val="00171591"/>
    <w:rsid w:val="00177B00"/>
    <w:rsid w:val="00182D93"/>
    <w:rsid w:val="001875B7"/>
    <w:rsid w:val="00187CB3"/>
    <w:rsid w:val="001976E3"/>
    <w:rsid w:val="001B58AA"/>
    <w:rsid w:val="001C1526"/>
    <w:rsid w:val="001C36CA"/>
    <w:rsid w:val="001C3DAE"/>
    <w:rsid w:val="001C44D1"/>
    <w:rsid w:val="001C57B5"/>
    <w:rsid w:val="001C5B3B"/>
    <w:rsid w:val="001C7630"/>
    <w:rsid w:val="001D61D7"/>
    <w:rsid w:val="001D6D15"/>
    <w:rsid w:val="001E1634"/>
    <w:rsid w:val="001F7558"/>
    <w:rsid w:val="002157E0"/>
    <w:rsid w:val="00215BE4"/>
    <w:rsid w:val="002217B3"/>
    <w:rsid w:val="00222104"/>
    <w:rsid w:val="00222195"/>
    <w:rsid w:val="0022334F"/>
    <w:rsid w:val="00226819"/>
    <w:rsid w:val="00226C0D"/>
    <w:rsid w:val="00227D67"/>
    <w:rsid w:val="0023358A"/>
    <w:rsid w:val="00233817"/>
    <w:rsid w:val="002367FF"/>
    <w:rsid w:val="00236CC9"/>
    <w:rsid w:val="00245D42"/>
    <w:rsid w:val="00246089"/>
    <w:rsid w:val="00246702"/>
    <w:rsid w:val="00247D98"/>
    <w:rsid w:val="00247F2E"/>
    <w:rsid w:val="00250ADC"/>
    <w:rsid w:val="00262128"/>
    <w:rsid w:val="00273CEB"/>
    <w:rsid w:val="00274AFA"/>
    <w:rsid w:val="00275D47"/>
    <w:rsid w:val="00281C89"/>
    <w:rsid w:val="0028282F"/>
    <w:rsid w:val="00282F68"/>
    <w:rsid w:val="002917AF"/>
    <w:rsid w:val="00294D92"/>
    <w:rsid w:val="00297FC5"/>
    <w:rsid w:val="002A0417"/>
    <w:rsid w:val="002A16A8"/>
    <w:rsid w:val="002A1BC8"/>
    <w:rsid w:val="002A2F47"/>
    <w:rsid w:val="002A3EF2"/>
    <w:rsid w:val="002B381A"/>
    <w:rsid w:val="002B4FCC"/>
    <w:rsid w:val="002B7783"/>
    <w:rsid w:val="002C48B1"/>
    <w:rsid w:val="002D3600"/>
    <w:rsid w:val="002E11EC"/>
    <w:rsid w:val="002E4DDC"/>
    <w:rsid w:val="002E780A"/>
    <w:rsid w:val="00302480"/>
    <w:rsid w:val="0031622B"/>
    <w:rsid w:val="00316C61"/>
    <w:rsid w:val="0033000F"/>
    <w:rsid w:val="00332011"/>
    <w:rsid w:val="00332518"/>
    <w:rsid w:val="00345927"/>
    <w:rsid w:val="00345BB7"/>
    <w:rsid w:val="00350584"/>
    <w:rsid w:val="003510D0"/>
    <w:rsid w:val="00351857"/>
    <w:rsid w:val="00351C44"/>
    <w:rsid w:val="00352DB1"/>
    <w:rsid w:val="003610E1"/>
    <w:rsid w:val="0036507E"/>
    <w:rsid w:val="003671BE"/>
    <w:rsid w:val="0037124F"/>
    <w:rsid w:val="00372485"/>
    <w:rsid w:val="0037318E"/>
    <w:rsid w:val="00375EF5"/>
    <w:rsid w:val="003767A5"/>
    <w:rsid w:val="00390709"/>
    <w:rsid w:val="003A5F5B"/>
    <w:rsid w:val="003A789A"/>
    <w:rsid w:val="003B5295"/>
    <w:rsid w:val="003C238D"/>
    <w:rsid w:val="003C3F0E"/>
    <w:rsid w:val="003D43BA"/>
    <w:rsid w:val="003D6409"/>
    <w:rsid w:val="003F3FEE"/>
    <w:rsid w:val="003F4DC7"/>
    <w:rsid w:val="0041071D"/>
    <w:rsid w:val="00414AFC"/>
    <w:rsid w:val="004151A7"/>
    <w:rsid w:val="00421709"/>
    <w:rsid w:val="00423148"/>
    <w:rsid w:val="00423763"/>
    <w:rsid w:val="004251BD"/>
    <w:rsid w:val="00427DC7"/>
    <w:rsid w:val="00431613"/>
    <w:rsid w:val="00432642"/>
    <w:rsid w:val="0043297A"/>
    <w:rsid w:val="00432EB2"/>
    <w:rsid w:val="0043714F"/>
    <w:rsid w:val="004438B5"/>
    <w:rsid w:val="0045133E"/>
    <w:rsid w:val="00454596"/>
    <w:rsid w:val="00455B4B"/>
    <w:rsid w:val="0045605D"/>
    <w:rsid w:val="00462CF9"/>
    <w:rsid w:val="00476DE1"/>
    <w:rsid w:val="00484A43"/>
    <w:rsid w:val="00494750"/>
    <w:rsid w:val="00494C98"/>
    <w:rsid w:val="004A2D1A"/>
    <w:rsid w:val="004A56BB"/>
    <w:rsid w:val="004B1751"/>
    <w:rsid w:val="004B6B13"/>
    <w:rsid w:val="004D02AD"/>
    <w:rsid w:val="004D09D7"/>
    <w:rsid w:val="004D41A7"/>
    <w:rsid w:val="004D56FF"/>
    <w:rsid w:val="004E39D3"/>
    <w:rsid w:val="004E508A"/>
    <w:rsid w:val="004F1BDE"/>
    <w:rsid w:val="004F224F"/>
    <w:rsid w:val="004F2863"/>
    <w:rsid w:val="004F7F44"/>
    <w:rsid w:val="005022CC"/>
    <w:rsid w:val="005079BF"/>
    <w:rsid w:val="00510951"/>
    <w:rsid w:val="005207FB"/>
    <w:rsid w:val="00531B9A"/>
    <w:rsid w:val="00531D15"/>
    <w:rsid w:val="005411C7"/>
    <w:rsid w:val="00542377"/>
    <w:rsid w:val="00547745"/>
    <w:rsid w:val="005554A7"/>
    <w:rsid w:val="0057142C"/>
    <w:rsid w:val="00575AC5"/>
    <w:rsid w:val="0057605D"/>
    <w:rsid w:val="005778F6"/>
    <w:rsid w:val="005807D5"/>
    <w:rsid w:val="00581347"/>
    <w:rsid w:val="0058305E"/>
    <w:rsid w:val="005849F8"/>
    <w:rsid w:val="0058780F"/>
    <w:rsid w:val="005938DF"/>
    <w:rsid w:val="00594CF0"/>
    <w:rsid w:val="0059742F"/>
    <w:rsid w:val="005A099B"/>
    <w:rsid w:val="005A2D9C"/>
    <w:rsid w:val="005B49A9"/>
    <w:rsid w:val="005D0A20"/>
    <w:rsid w:val="005D2502"/>
    <w:rsid w:val="005D49BF"/>
    <w:rsid w:val="005E3ACD"/>
    <w:rsid w:val="005E481C"/>
    <w:rsid w:val="005E7A57"/>
    <w:rsid w:val="005F24B0"/>
    <w:rsid w:val="006052CF"/>
    <w:rsid w:val="00607B8D"/>
    <w:rsid w:val="00611F5C"/>
    <w:rsid w:val="00616E09"/>
    <w:rsid w:val="00631A85"/>
    <w:rsid w:val="00634478"/>
    <w:rsid w:val="00643A24"/>
    <w:rsid w:val="00645915"/>
    <w:rsid w:val="006519C3"/>
    <w:rsid w:val="00652B30"/>
    <w:rsid w:val="00656345"/>
    <w:rsid w:val="00656DC6"/>
    <w:rsid w:val="00660309"/>
    <w:rsid w:val="00664110"/>
    <w:rsid w:val="00666520"/>
    <w:rsid w:val="00667C5B"/>
    <w:rsid w:val="00685179"/>
    <w:rsid w:val="00692CDE"/>
    <w:rsid w:val="00696613"/>
    <w:rsid w:val="006973EA"/>
    <w:rsid w:val="006977FF"/>
    <w:rsid w:val="006A01FA"/>
    <w:rsid w:val="006A0E9E"/>
    <w:rsid w:val="006A25C7"/>
    <w:rsid w:val="006A4AAD"/>
    <w:rsid w:val="006A7AB2"/>
    <w:rsid w:val="006B44B5"/>
    <w:rsid w:val="006B5F69"/>
    <w:rsid w:val="006C0CEB"/>
    <w:rsid w:val="006C0EE4"/>
    <w:rsid w:val="006C3B1E"/>
    <w:rsid w:val="006C47FD"/>
    <w:rsid w:val="006C5D55"/>
    <w:rsid w:val="006D27CB"/>
    <w:rsid w:val="006D2F08"/>
    <w:rsid w:val="006E5445"/>
    <w:rsid w:val="006E7D93"/>
    <w:rsid w:val="006F176A"/>
    <w:rsid w:val="006F704A"/>
    <w:rsid w:val="007021BF"/>
    <w:rsid w:val="007029A3"/>
    <w:rsid w:val="00706E4E"/>
    <w:rsid w:val="0070791C"/>
    <w:rsid w:val="007141A7"/>
    <w:rsid w:val="007217D0"/>
    <w:rsid w:val="00721B55"/>
    <w:rsid w:val="0073180D"/>
    <w:rsid w:val="00734143"/>
    <w:rsid w:val="0073747E"/>
    <w:rsid w:val="00740EAC"/>
    <w:rsid w:val="00744956"/>
    <w:rsid w:val="00745A5C"/>
    <w:rsid w:val="0074605F"/>
    <w:rsid w:val="007517BA"/>
    <w:rsid w:val="007561B1"/>
    <w:rsid w:val="00767C1B"/>
    <w:rsid w:val="007714A9"/>
    <w:rsid w:val="00774F88"/>
    <w:rsid w:val="007759BA"/>
    <w:rsid w:val="00776311"/>
    <w:rsid w:val="00777980"/>
    <w:rsid w:val="00781408"/>
    <w:rsid w:val="00784F7F"/>
    <w:rsid w:val="00792849"/>
    <w:rsid w:val="00796F25"/>
    <w:rsid w:val="007A2E98"/>
    <w:rsid w:val="007B1499"/>
    <w:rsid w:val="007B1BBF"/>
    <w:rsid w:val="007B2960"/>
    <w:rsid w:val="007B7980"/>
    <w:rsid w:val="007C5D5A"/>
    <w:rsid w:val="007C607F"/>
    <w:rsid w:val="007C79DD"/>
    <w:rsid w:val="007D1A97"/>
    <w:rsid w:val="007D476D"/>
    <w:rsid w:val="007E2AD7"/>
    <w:rsid w:val="007F1FEB"/>
    <w:rsid w:val="007F49FA"/>
    <w:rsid w:val="007F6E9A"/>
    <w:rsid w:val="0080120A"/>
    <w:rsid w:val="0080258F"/>
    <w:rsid w:val="0080347D"/>
    <w:rsid w:val="00803836"/>
    <w:rsid w:val="008044D4"/>
    <w:rsid w:val="00810AB4"/>
    <w:rsid w:val="00817B56"/>
    <w:rsid w:val="00821688"/>
    <w:rsid w:val="00823265"/>
    <w:rsid w:val="0082495D"/>
    <w:rsid w:val="00831C4B"/>
    <w:rsid w:val="008406B6"/>
    <w:rsid w:val="0084214E"/>
    <w:rsid w:val="00845F7C"/>
    <w:rsid w:val="00846094"/>
    <w:rsid w:val="008463CC"/>
    <w:rsid w:val="008548A2"/>
    <w:rsid w:val="00856926"/>
    <w:rsid w:val="008634AF"/>
    <w:rsid w:val="00872369"/>
    <w:rsid w:val="0087728C"/>
    <w:rsid w:val="00883628"/>
    <w:rsid w:val="00893AB8"/>
    <w:rsid w:val="00895661"/>
    <w:rsid w:val="00896787"/>
    <w:rsid w:val="008A04C8"/>
    <w:rsid w:val="008A4218"/>
    <w:rsid w:val="008A6516"/>
    <w:rsid w:val="008A7BF6"/>
    <w:rsid w:val="008B70F3"/>
    <w:rsid w:val="008B76DF"/>
    <w:rsid w:val="008F69A6"/>
    <w:rsid w:val="00903285"/>
    <w:rsid w:val="0090731E"/>
    <w:rsid w:val="0091496C"/>
    <w:rsid w:val="00915B1C"/>
    <w:rsid w:val="0091797D"/>
    <w:rsid w:val="00922893"/>
    <w:rsid w:val="00923CBA"/>
    <w:rsid w:val="00926703"/>
    <w:rsid w:val="00927A5F"/>
    <w:rsid w:val="00937263"/>
    <w:rsid w:val="00941FB0"/>
    <w:rsid w:val="00950D1D"/>
    <w:rsid w:val="0095490B"/>
    <w:rsid w:val="0095744A"/>
    <w:rsid w:val="0096789C"/>
    <w:rsid w:val="00974363"/>
    <w:rsid w:val="00982986"/>
    <w:rsid w:val="00982EFE"/>
    <w:rsid w:val="00995E28"/>
    <w:rsid w:val="009A54EF"/>
    <w:rsid w:val="009B4E9E"/>
    <w:rsid w:val="009B5E52"/>
    <w:rsid w:val="009C0B66"/>
    <w:rsid w:val="009C1690"/>
    <w:rsid w:val="009C3014"/>
    <w:rsid w:val="009C6881"/>
    <w:rsid w:val="009C7759"/>
    <w:rsid w:val="009E038F"/>
    <w:rsid w:val="009E0BFD"/>
    <w:rsid w:val="009E16D0"/>
    <w:rsid w:val="009E38FD"/>
    <w:rsid w:val="009F13D6"/>
    <w:rsid w:val="009F78A8"/>
    <w:rsid w:val="00A10C3F"/>
    <w:rsid w:val="00A11BD9"/>
    <w:rsid w:val="00A20393"/>
    <w:rsid w:val="00A224CE"/>
    <w:rsid w:val="00A352F1"/>
    <w:rsid w:val="00A40871"/>
    <w:rsid w:val="00A440E0"/>
    <w:rsid w:val="00A47C5A"/>
    <w:rsid w:val="00A53003"/>
    <w:rsid w:val="00A53CF3"/>
    <w:rsid w:val="00A71466"/>
    <w:rsid w:val="00A719CB"/>
    <w:rsid w:val="00A74B5E"/>
    <w:rsid w:val="00A803A0"/>
    <w:rsid w:val="00A81BED"/>
    <w:rsid w:val="00A9165B"/>
    <w:rsid w:val="00A92EA5"/>
    <w:rsid w:val="00A96CD3"/>
    <w:rsid w:val="00AA2D53"/>
    <w:rsid w:val="00AA3573"/>
    <w:rsid w:val="00AB08E3"/>
    <w:rsid w:val="00AB156C"/>
    <w:rsid w:val="00AC3C48"/>
    <w:rsid w:val="00AC5B7E"/>
    <w:rsid w:val="00AD3082"/>
    <w:rsid w:val="00AD4AD0"/>
    <w:rsid w:val="00AD60CD"/>
    <w:rsid w:val="00AE53A1"/>
    <w:rsid w:val="00AF1206"/>
    <w:rsid w:val="00AF2484"/>
    <w:rsid w:val="00B0165D"/>
    <w:rsid w:val="00B031F3"/>
    <w:rsid w:val="00B052A4"/>
    <w:rsid w:val="00B125DE"/>
    <w:rsid w:val="00B13FDD"/>
    <w:rsid w:val="00B230D2"/>
    <w:rsid w:val="00B27B24"/>
    <w:rsid w:val="00B31167"/>
    <w:rsid w:val="00B329D8"/>
    <w:rsid w:val="00B32BB9"/>
    <w:rsid w:val="00B33AE1"/>
    <w:rsid w:val="00B35119"/>
    <w:rsid w:val="00B436BF"/>
    <w:rsid w:val="00B44100"/>
    <w:rsid w:val="00B454AE"/>
    <w:rsid w:val="00B46CBA"/>
    <w:rsid w:val="00B46F94"/>
    <w:rsid w:val="00B532FE"/>
    <w:rsid w:val="00B6026F"/>
    <w:rsid w:val="00B61F03"/>
    <w:rsid w:val="00B72F4A"/>
    <w:rsid w:val="00B76FB7"/>
    <w:rsid w:val="00B8074B"/>
    <w:rsid w:val="00B83C27"/>
    <w:rsid w:val="00B92812"/>
    <w:rsid w:val="00B9369E"/>
    <w:rsid w:val="00B93AE1"/>
    <w:rsid w:val="00B9755F"/>
    <w:rsid w:val="00BA3DF0"/>
    <w:rsid w:val="00BC23F9"/>
    <w:rsid w:val="00BE1BBC"/>
    <w:rsid w:val="00BE266D"/>
    <w:rsid w:val="00C03DB3"/>
    <w:rsid w:val="00C05211"/>
    <w:rsid w:val="00C05728"/>
    <w:rsid w:val="00C20E81"/>
    <w:rsid w:val="00C342E2"/>
    <w:rsid w:val="00C45155"/>
    <w:rsid w:val="00C5498F"/>
    <w:rsid w:val="00C64CD0"/>
    <w:rsid w:val="00C6684F"/>
    <w:rsid w:val="00C75F8D"/>
    <w:rsid w:val="00C86332"/>
    <w:rsid w:val="00CB1E82"/>
    <w:rsid w:val="00CB4BA8"/>
    <w:rsid w:val="00CC1A10"/>
    <w:rsid w:val="00CC25F6"/>
    <w:rsid w:val="00CC481A"/>
    <w:rsid w:val="00CF075A"/>
    <w:rsid w:val="00CF369B"/>
    <w:rsid w:val="00D01508"/>
    <w:rsid w:val="00D01F56"/>
    <w:rsid w:val="00D0389C"/>
    <w:rsid w:val="00D15810"/>
    <w:rsid w:val="00D165E3"/>
    <w:rsid w:val="00D27F41"/>
    <w:rsid w:val="00D3001A"/>
    <w:rsid w:val="00D34B4E"/>
    <w:rsid w:val="00D36441"/>
    <w:rsid w:val="00D3689A"/>
    <w:rsid w:val="00D41D82"/>
    <w:rsid w:val="00D44E9B"/>
    <w:rsid w:val="00D4746E"/>
    <w:rsid w:val="00D50DB9"/>
    <w:rsid w:val="00D602E8"/>
    <w:rsid w:val="00D73372"/>
    <w:rsid w:val="00D86496"/>
    <w:rsid w:val="00D87B94"/>
    <w:rsid w:val="00D92D49"/>
    <w:rsid w:val="00DA4E41"/>
    <w:rsid w:val="00DB117A"/>
    <w:rsid w:val="00DB2073"/>
    <w:rsid w:val="00DB5173"/>
    <w:rsid w:val="00DB6FA4"/>
    <w:rsid w:val="00DB7873"/>
    <w:rsid w:val="00DB78EB"/>
    <w:rsid w:val="00DC187B"/>
    <w:rsid w:val="00DC7CCA"/>
    <w:rsid w:val="00DD4BEF"/>
    <w:rsid w:val="00DD73C2"/>
    <w:rsid w:val="00DE319B"/>
    <w:rsid w:val="00DE43AB"/>
    <w:rsid w:val="00DE7E8C"/>
    <w:rsid w:val="00E05AB3"/>
    <w:rsid w:val="00E06E8C"/>
    <w:rsid w:val="00E1404C"/>
    <w:rsid w:val="00E15371"/>
    <w:rsid w:val="00E24104"/>
    <w:rsid w:val="00E41ECB"/>
    <w:rsid w:val="00E47159"/>
    <w:rsid w:val="00E54FDB"/>
    <w:rsid w:val="00E563D7"/>
    <w:rsid w:val="00E57821"/>
    <w:rsid w:val="00E57935"/>
    <w:rsid w:val="00E61D3C"/>
    <w:rsid w:val="00E622A7"/>
    <w:rsid w:val="00E65D45"/>
    <w:rsid w:val="00E663F4"/>
    <w:rsid w:val="00E666F2"/>
    <w:rsid w:val="00E6745C"/>
    <w:rsid w:val="00E748CC"/>
    <w:rsid w:val="00E94CEC"/>
    <w:rsid w:val="00E950F2"/>
    <w:rsid w:val="00EA04EF"/>
    <w:rsid w:val="00EA6F19"/>
    <w:rsid w:val="00EC5CD7"/>
    <w:rsid w:val="00EE22A4"/>
    <w:rsid w:val="00EE54A2"/>
    <w:rsid w:val="00EE5FB3"/>
    <w:rsid w:val="00F02D3F"/>
    <w:rsid w:val="00F17727"/>
    <w:rsid w:val="00F179D4"/>
    <w:rsid w:val="00F20FD2"/>
    <w:rsid w:val="00F347C7"/>
    <w:rsid w:val="00F34848"/>
    <w:rsid w:val="00F409A8"/>
    <w:rsid w:val="00F41D70"/>
    <w:rsid w:val="00F42D46"/>
    <w:rsid w:val="00F614C0"/>
    <w:rsid w:val="00F6573A"/>
    <w:rsid w:val="00F70134"/>
    <w:rsid w:val="00F74575"/>
    <w:rsid w:val="00F74B07"/>
    <w:rsid w:val="00F831E9"/>
    <w:rsid w:val="00F83848"/>
    <w:rsid w:val="00F83DB9"/>
    <w:rsid w:val="00F95DC9"/>
    <w:rsid w:val="00F97205"/>
    <w:rsid w:val="00FC39E7"/>
    <w:rsid w:val="00FC5F6D"/>
    <w:rsid w:val="00FC7E10"/>
    <w:rsid w:val="00FD1997"/>
    <w:rsid w:val="00FD7705"/>
    <w:rsid w:val="00FE0FA2"/>
    <w:rsid w:val="00FE1823"/>
    <w:rsid w:val="00FE3C2A"/>
    <w:rsid w:val="00FF0569"/>
    <w:rsid w:val="00FF40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red,#4d4d4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3689A"/>
    <w:pPr>
      <w:spacing w:after="160" w:line="240" w:lineRule="atLeast"/>
    </w:pPr>
    <w:rPr>
      <w:rFonts w:ascii="HelveticaNeueLT Std Lt" w:hAnsi="HelveticaNeueLT Std Lt"/>
      <w:szCs w:val="24"/>
    </w:rPr>
  </w:style>
  <w:style w:type="paragraph" w:styleId="Heading1">
    <w:name w:val="heading 1"/>
    <w:basedOn w:val="Normal"/>
    <w:next w:val="Normal"/>
    <w:qFormat/>
    <w:rsid w:val="00D3689A"/>
    <w:pPr>
      <w:keepNext/>
      <w:pageBreakBefore/>
      <w:widowControl w:val="0"/>
      <w:spacing w:after="360" w:line="240" w:lineRule="auto"/>
      <w:outlineLvl w:val="0"/>
    </w:pPr>
    <w:rPr>
      <w:rFonts w:ascii="HelveticaNeueLT Std Blk" w:hAnsi="HelveticaNeueLT Std Blk" w:cs="Arial"/>
      <w:bCs/>
      <w:color w:val="4D4D4F"/>
      <w:kern w:val="32"/>
      <w:sz w:val="53"/>
      <w:szCs w:val="32"/>
    </w:rPr>
  </w:style>
  <w:style w:type="paragraph" w:styleId="Heading2">
    <w:name w:val="heading 2"/>
    <w:basedOn w:val="Normal"/>
    <w:next w:val="Normal"/>
    <w:qFormat/>
    <w:rsid w:val="00274AFA"/>
    <w:pPr>
      <w:spacing w:before="120" w:after="120"/>
      <w:outlineLvl w:val="1"/>
    </w:pPr>
    <w:rPr>
      <w:rFonts w:ascii="HelveticaNeueLT Std" w:hAnsi="HelveticaNeueLT Std" w:cs="Arial"/>
      <w:b/>
      <w:bCs/>
      <w:iCs/>
      <w:sz w:val="24"/>
    </w:rPr>
  </w:style>
  <w:style w:type="paragraph" w:styleId="Heading3">
    <w:name w:val="heading 3"/>
    <w:basedOn w:val="Normal"/>
    <w:next w:val="Normal"/>
    <w:qFormat/>
    <w:rsid w:val="005A2D9C"/>
    <w:pPr>
      <w:keepNext/>
      <w:numPr>
        <w:ilvl w:val="2"/>
        <w:numId w:val="11"/>
      </w:numPr>
      <w:spacing w:before="240" w:after="60"/>
      <w:outlineLvl w:val="2"/>
    </w:pPr>
    <w:rPr>
      <w:rFonts w:ascii="Arial" w:hAnsi="Arial" w:cs="Arial"/>
      <w:b/>
      <w:bCs/>
      <w:sz w:val="26"/>
      <w:szCs w:val="26"/>
    </w:rPr>
  </w:style>
  <w:style w:type="paragraph" w:styleId="Heading4">
    <w:name w:val="heading 4"/>
    <w:basedOn w:val="Normal"/>
    <w:next w:val="Normal"/>
    <w:qFormat/>
    <w:rsid w:val="005A2D9C"/>
    <w:pPr>
      <w:keepNext/>
      <w:numPr>
        <w:ilvl w:val="3"/>
        <w:numId w:val="11"/>
      </w:numPr>
      <w:spacing w:before="240" w:after="60"/>
      <w:outlineLvl w:val="3"/>
    </w:pPr>
    <w:rPr>
      <w:rFonts w:ascii="Times New Roman" w:hAnsi="Times New Roman"/>
      <w:b/>
      <w:bCs/>
      <w:sz w:val="28"/>
      <w:szCs w:val="28"/>
    </w:rPr>
  </w:style>
  <w:style w:type="paragraph" w:styleId="Heading5">
    <w:name w:val="heading 5"/>
    <w:basedOn w:val="Normal"/>
    <w:next w:val="Normal"/>
    <w:qFormat/>
    <w:rsid w:val="005A2D9C"/>
    <w:pPr>
      <w:numPr>
        <w:ilvl w:val="4"/>
        <w:numId w:val="11"/>
      </w:numPr>
      <w:spacing w:before="240" w:after="60"/>
      <w:outlineLvl w:val="4"/>
    </w:pPr>
    <w:rPr>
      <w:b/>
      <w:bCs/>
      <w:i/>
      <w:iCs/>
      <w:sz w:val="26"/>
      <w:szCs w:val="26"/>
    </w:rPr>
  </w:style>
  <w:style w:type="paragraph" w:styleId="Heading6">
    <w:name w:val="heading 6"/>
    <w:basedOn w:val="Normal"/>
    <w:next w:val="Normal"/>
    <w:qFormat/>
    <w:rsid w:val="005A2D9C"/>
    <w:pPr>
      <w:numPr>
        <w:ilvl w:val="5"/>
        <w:numId w:val="11"/>
      </w:numPr>
      <w:spacing w:before="240" w:after="60"/>
      <w:outlineLvl w:val="5"/>
    </w:pPr>
    <w:rPr>
      <w:rFonts w:ascii="Times New Roman" w:hAnsi="Times New Roman"/>
      <w:b/>
      <w:bCs/>
      <w:sz w:val="22"/>
      <w:szCs w:val="22"/>
    </w:rPr>
  </w:style>
  <w:style w:type="paragraph" w:styleId="Heading7">
    <w:name w:val="heading 7"/>
    <w:basedOn w:val="Normal"/>
    <w:next w:val="Normal"/>
    <w:qFormat/>
    <w:rsid w:val="005A2D9C"/>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A2D9C"/>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A2D9C"/>
    <w:pPr>
      <w:numPr>
        <w:ilvl w:val="8"/>
        <w:numId w:val="1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0791C"/>
    <w:pPr>
      <w:tabs>
        <w:tab w:val="center" w:pos="4153"/>
        <w:tab w:val="right" w:pos="8306"/>
      </w:tabs>
      <w:spacing w:line="240" w:lineRule="auto"/>
    </w:pPr>
    <w:rPr>
      <w:sz w:val="16"/>
    </w:rPr>
  </w:style>
  <w:style w:type="paragraph" w:styleId="Footer">
    <w:name w:val="footer"/>
    <w:basedOn w:val="Normal"/>
    <w:rsid w:val="0070791C"/>
    <w:pPr>
      <w:tabs>
        <w:tab w:val="center" w:pos="4153"/>
        <w:tab w:val="right" w:pos="8306"/>
      </w:tabs>
      <w:spacing w:line="240" w:lineRule="auto"/>
    </w:pPr>
    <w:rPr>
      <w:sz w:val="16"/>
    </w:rPr>
  </w:style>
  <w:style w:type="paragraph" w:customStyle="1" w:styleId="ReportTitle">
    <w:name w:val="Report Title"/>
    <w:basedOn w:val="Normal"/>
    <w:rsid w:val="00226819"/>
    <w:pPr>
      <w:spacing w:line="560" w:lineRule="exact"/>
    </w:pPr>
    <w:rPr>
      <w:rFonts w:ascii="HelveticaNeueLT Std Med" w:hAnsi="HelveticaNeueLT Std Med"/>
      <w:b/>
      <w:color w:val="4D4D4F"/>
      <w:spacing w:val="-28"/>
      <w:sz w:val="53"/>
    </w:rPr>
  </w:style>
  <w:style w:type="paragraph" w:customStyle="1" w:styleId="ReportSubtitle">
    <w:name w:val="Report Sub title"/>
    <w:basedOn w:val="Normal"/>
    <w:rsid w:val="00226819"/>
    <w:pPr>
      <w:spacing w:line="560" w:lineRule="exact"/>
    </w:pPr>
    <w:rPr>
      <w:color w:val="808285"/>
      <w:spacing w:val="-28"/>
      <w:sz w:val="53"/>
    </w:rPr>
  </w:style>
  <w:style w:type="table" w:styleId="TableGrid">
    <w:name w:val="Table Grid"/>
    <w:basedOn w:val="TableNormal"/>
    <w:semiHidden/>
    <w:rsid w:val="00226819"/>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portDate">
    <w:name w:val="Report Date"/>
    <w:basedOn w:val="ReportSubtitle"/>
    <w:rsid w:val="00226819"/>
    <w:pPr>
      <w:spacing w:line="240" w:lineRule="auto"/>
    </w:pPr>
    <w:rPr>
      <w:caps/>
      <w:spacing w:val="-10"/>
      <w:sz w:val="20"/>
    </w:rPr>
  </w:style>
  <w:style w:type="paragraph" w:customStyle="1" w:styleId="TableHeading">
    <w:name w:val="Table Heading"/>
    <w:basedOn w:val="Normal"/>
    <w:rsid w:val="00721B55"/>
    <w:rPr>
      <w:rFonts w:ascii="HelveticaNeueLT Std" w:hAnsi="HelveticaNeueLT Std"/>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rsid w:val="00454596"/>
    <w:pPr>
      <w:spacing w:line="160" w:lineRule="exact"/>
    </w:pPr>
    <w:rPr>
      <w:color w:val="4D4D4F"/>
      <w:sz w:val="13"/>
    </w:rPr>
  </w:style>
  <w:style w:type="paragraph" w:customStyle="1" w:styleId="CorporateAddresses">
    <w:name w:val="Corporate Addresses"/>
    <w:basedOn w:val="Normal"/>
    <w:rsid w:val="00454596"/>
    <w:pPr>
      <w:spacing w:line="140" w:lineRule="exact"/>
    </w:pPr>
    <w:rPr>
      <w:color w:val="4D4D4F"/>
      <w:sz w:val="13"/>
    </w:rPr>
  </w:style>
  <w:style w:type="paragraph" w:styleId="TOCHeading">
    <w:name w:val="TOC Heading"/>
    <w:basedOn w:val="Normal"/>
    <w:qFormat/>
    <w:rsid w:val="000A4A51"/>
    <w:pPr>
      <w:spacing w:line="240" w:lineRule="auto"/>
    </w:pPr>
    <w:rPr>
      <w:rFonts w:ascii="HelveticaNeueLT Std Med" w:hAnsi="HelveticaNeueLT Std Med"/>
      <w:b/>
      <w:color w:val="4D4D4F"/>
      <w:spacing w:val="-28"/>
      <w:sz w:val="53"/>
    </w:rPr>
  </w:style>
  <w:style w:type="paragraph" w:styleId="Caption">
    <w:name w:val="caption"/>
    <w:basedOn w:val="Normal"/>
    <w:next w:val="Normal"/>
    <w:qFormat/>
    <w:rsid w:val="00B052A4"/>
    <w:rPr>
      <w:rFonts w:ascii="HelveticaNeueLT Std" w:hAnsi="HelveticaNeueLT Std"/>
      <w:b/>
      <w:bCs/>
      <w:color w:val="808285"/>
      <w:szCs w:val="20"/>
    </w:rPr>
  </w:style>
  <w:style w:type="paragraph" w:customStyle="1" w:styleId="Bodyheader">
    <w:name w:val="Body header"/>
    <w:basedOn w:val="Normal"/>
    <w:next w:val="Normal"/>
    <w:rsid w:val="00B052A4"/>
    <w:rPr>
      <w:rFonts w:ascii="HelveticaNeueLT Std" w:hAnsi="HelveticaNeueLT Std"/>
      <w:b/>
    </w:rPr>
  </w:style>
  <w:style w:type="paragraph" w:styleId="ListBullet">
    <w:name w:val="List Bullet"/>
    <w:basedOn w:val="Normal"/>
    <w:rsid w:val="000E6097"/>
    <w:pPr>
      <w:numPr>
        <w:numId w:val="1"/>
      </w:numPr>
    </w:pPr>
  </w:style>
  <w:style w:type="paragraph" w:styleId="ListBullet2">
    <w:name w:val="List Bullet 2"/>
    <w:basedOn w:val="Normal"/>
    <w:rsid w:val="000E6097"/>
    <w:pPr>
      <w:numPr>
        <w:numId w:val="2"/>
      </w:numPr>
    </w:pPr>
  </w:style>
  <w:style w:type="paragraph" w:styleId="ListNumber">
    <w:name w:val="List Number"/>
    <w:basedOn w:val="Normal"/>
    <w:rsid w:val="000E6097"/>
    <w:pPr>
      <w:numPr>
        <w:numId w:val="6"/>
      </w:numPr>
    </w:pPr>
  </w:style>
  <w:style w:type="paragraph" w:styleId="ListNumber2">
    <w:name w:val="List Number 2"/>
    <w:basedOn w:val="Normal"/>
    <w:rsid w:val="000E6097"/>
    <w:pPr>
      <w:numPr>
        <w:numId w:val="7"/>
      </w:numPr>
    </w:pPr>
  </w:style>
  <w:style w:type="paragraph" w:customStyle="1" w:styleId="URLEmail">
    <w:name w:val="URL/Email"/>
    <w:basedOn w:val="Normal"/>
    <w:semiHidden/>
    <w:rsid w:val="00302480"/>
    <w:rPr>
      <w:color w:val="4D4D4F"/>
      <w:spacing w:val="4"/>
    </w:rPr>
  </w:style>
  <w:style w:type="paragraph" w:customStyle="1" w:styleId="ExecSummaryHeading">
    <w:name w:val="Exec Summary Heading"/>
    <w:basedOn w:val="Normal"/>
    <w:rsid w:val="000C230C"/>
    <w:pPr>
      <w:spacing w:line="550" w:lineRule="exact"/>
    </w:pPr>
    <w:rPr>
      <w:rFonts w:ascii="HelveticaNeueLT Std Med" w:hAnsi="HelveticaNeueLT Std Med"/>
      <w:b/>
      <w:color w:val="4D4D4F"/>
      <w:spacing w:val="-18"/>
      <w:sz w:val="53"/>
    </w:rPr>
  </w:style>
  <w:style w:type="character" w:styleId="PageNumber0">
    <w:name w:val="page number"/>
    <w:basedOn w:val="DefaultParagraphFont"/>
    <w:semiHidden/>
    <w:rsid w:val="00542377"/>
  </w:style>
  <w:style w:type="paragraph" w:customStyle="1" w:styleId="ChapterHeading">
    <w:name w:val="Chapter Heading"/>
    <w:basedOn w:val="Normal"/>
    <w:rsid w:val="008A7BF6"/>
    <w:pPr>
      <w:pageBreakBefore/>
      <w:spacing w:line="560" w:lineRule="exact"/>
    </w:pPr>
    <w:rPr>
      <w:color w:val="808285"/>
      <w:spacing w:val="-28"/>
      <w:sz w:val="53"/>
    </w:rPr>
  </w:style>
  <w:style w:type="paragraph" w:styleId="TOC1">
    <w:name w:val="toc 1"/>
    <w:basedOn w:val="Normal"/>
    <w:next w:val="Normal"/>
    <w:rsid w:val="008A7BF6"/>
    <w:pPr>
      <w:tabs>
        <w:tab w:val="right" w:pos="7615"/>
      </w:tabs>
      <w:spacing w:before="280" w:line="320" w:lineRule="exact"/>
    </w:pPr>
    <w:rPr>
      <w:rFonts w:ascii="HelveticaNeueLT Std Med" w:hAnsi="HelveticaNeueLT Std Med"/>
      <w:b/>
      <w:color w:val="808285"/>
      <w:spacing w:val="-14"/>
      <w:sz w:val="28"/>
    </w:rPr>
  </w:style>
  <w:style w:type="paragraph" w:styleId="TOC2">
    <w:name w:val="toc 2"/>
    <w:basedOn w:val="Normal"/>
    <w:next w:val="Normal"/>
    <w:autoRedefine/>
    <w:rsid w:val="008A7BF6"/>
    <w:pPr>
      <w:tabs>
        <w:tab w:val="right" w:pos="7615"/>
      </w:tabs>
      <w:spacing w:line="300" w:lineRule="exact"/>
      <w:ind w:right="567"/>
    </w:pPr>
    <w:rPr>
      <w:noProof/>
      <w:color w:val="808285"/>
      <w:spacing w:val="-14"/>
      <w:sz w:val="28"/>
    </w:rPr>
  </w:style>
  <w:style w:type="paragraph" w:styleId="TableofFigures">
    <w:name w:val="table of figures"/>
    <w:basedOn w:val="Normal"/>
    <w:next w:val="Normal"/>
    <w:rsid w:val="00AD3082"/>
    <w:pPr>
      <w:tabs>
        <w:tab w:val="right" w:pos="7615"/>
      </w:tabs>
      <w:spacing w:line="320" w:lineRule="exact"/>
    </w:pPr>
    <w:rPr>
      <w:noProof/>
      <w:color w:val="808285"/>
      <w:sz w:val="28"/>
    </w:rPr>
  </w:style>
  <w:style w:type="paragraph" w:styleId="TOC3">
    <w:name w:val="toc 3"/>
    <w:basedOn w:val="Normal"/>
    <w:next w:val="Normal"/>
    <w:autoRedefine/>
    <w:rsid w:val="003767A5"/>
    <w:pPr>
      <w:tabs>
        <w:tab w:val="right" w:pos="7661"/>
      </w:tabs>
      <w:spacing w:before="280" w:line="320" w:lineRule="exact"/>
    </w:pPr>
    <w:rPr>
      <w:rFonts w:ascii="HelveticaNeueLT Std Med" w:hAnsi="HelveticaNeueLT Std Med"/>
      <w:b/>
      <w:color w:val="808285"/>
      <w:sz w:val="28"/>
    </w:rPr>
  </w:style>
  <w:style w:type="character" w:styleId="Hyperlink">
    <w:name w:val="Hyperlink"/>
    <w:basedOn w:val="DefaultParagraphFont"/>
    <w:rsid w:val="003A5F5B"/>
    <w:rPr>
      <w:color w:val="0000FF"/>
      <w:u w:val="single"/>
    </w:rPr>
  </w:style>
  <w:style w:type="character" w:styleId="FootnoteReference">
    <w:name w:val="footnote reference"/>
    <w:basedOn w:val="DefaultParagraphFont"/>
    <w:semiHidden/>
    <w:rsid w:val="00FE1823"/>
    <w:rPr>
      <w:vertAlign w:val="superscript"/>
    </w:rPr>
  </w:style>
  <w:style w:type="paragraph" w:styleId="FootnoteText">
    <w:name w:val="footnote text"/>
    <w:aliases w:val="ACMA Footnote Text"/>
    <w:basedOn w:val="Normal"/>
    <w:link w:val="FootnoteTextChar"/>
    <w:semiHidden/>
    <w:rsid w:val="00FE1823"/>
    <w:rPr>
      <w:sz w:val="16"/>
      <w:szCs w:val="16"/>
      <w:lang w:val="en-US"/>
    </w:rPr>
  </w:style>
  <w:style w:type="character" w:customStyle="1" w:styleId="FootnoteTextChar">
    <w:name w:val="Footnote Text Char"/>
    <w:aliases w:val="ACMA Footnote Text Char"/>
    <w:basedOn w:val="DefaultParagraphFont"/>
    <w:link w:val="FootnoteText"/>
    <w:semiHidden/>
    <w:rsid w:val="00D3689A"/>
    <w:rPr>
      <w:rFonts w:ascii="HelveticaNeueLT Std Lt" w:hAnsi="HelveticaNeueLT Std Lt"/>
      <w:sz w:val="16"/>
      <w:szCs w:val="16"/>
      <w:lang w:val="en-US" w:eastAsia="en-AU" w:bidi="ar-SA"/>
    </w:rPr>
  </w:style>
  <w:style w:type="paragraph" w:customStyle="1" w:styleId="TableBody">
    <w:name w:val="Table Body"/>
    <w:basedOn w:val="Normal"/>
    <w:rsid w:val="00D44E9B"/>
    <w:pPr>
      <w:spacing w:line="240" w:lineRule="auto"/>
    </w:pPr>
  </w:style>
  <w:style w:type="paragraph" w:styleId="DocumentMap">
    <w:name w:val="Document Map"/>
    <w:basedOn w:val="Normal"/>
    <w:semiHidden/>
    <w:rsid w:val="00D3689A"/>
    <w:pPr>
      <w:shd w:val="clear" w:color="auto" w:fill="000080"/>
    </w:pPr>
    <w:rPr>
      <w:rFonts w:ascii="Tahoma" w:hAnsi="Tahoma" w:cs="Tahoma"/>
      <w:szCs w:val="20"/>
    </w:rPr>
  </w:style>
  <w:style w:type="paragraph" w:styleId="CommentText">
    <w:name w:val="annotation text"/>
    <w:basedOn w:val="Normal"/>
    <w:link w:val="CommentTextChar"/>
    <w:semiHidden/>
    <w:rsid w:val="00D3689A"/>
    <w:pPr>
      <w:spacing w:after="200" w:line="276" w:lineRule="auto"/>
    </w:pPr>
    <w:rPr>
      <w:rFonts w:ascii="Calibri" w:hAnsi="Calibri"/>
      <w:szCs w:val="20"/>
      <w:lang w:eastAsia="en-US"/>
    </w:rPr>
  </w:style>
  <w:style w:type="character" w:customStyle="1" w:styleId="CommentTextChar">
    <w:name w:val="Comment Text Char"/>
    <w:basedOn w:val="DefaultParagraphFont"/>
    <w:link w:val="CommentText"/>
    <w:semiHidden/>
    <w:rsid w:val="00D3689A"/>
    <w:rPr>
      <w:rFonts w:ascii="Calibri" w:hAnsi="Calibri"/>
      <w:lang w:val="en-AU" w:eastAsia="en-US" w:bidi="ar-SA"/>
    </w:rPr>
  </w:style>
  <w:style w:type="paragraph" w:styleId="NormalWeb">
    <w:name w:val="Normal (Web)"/>
    <w:basedOn w:val="Normal"/>
    <w:rsid w:val="00D3689A"/>
    <w:pPr>
      <w:spacing w:before="100" w:beforeAutospacing="1" w:after="100" w:afterAutospacing="1" w:line="240" w:lineRule="auto"/>
    </w:pPr>
    <w:rPr>
      <w:rFonts w:ascii="Times New Roman" w:hAnsi="Times New Roman"/>
      <w:sz w:val="24"/>
    </w:rPr>
  </w:style>
  <w:style w:type="paragraph" w:styleId="BalloonText">
    <w:name w:val="Balloon Text"/>
    <w:basedOn w:val="Normal"/>
    <w:link w:val="BalloonTextChar"/>
    <w:semiHidden/>
    <w:unhideWhenUsed/>
    <w:rsid w:val="00D3689A"/>
    <w:pPr>
      <w:spacing w:line="240" w:lineRule="auto"/>
    </w:pPr>
    <w:rPr>
      <w:rFonts w:ascii="Tahoma" w:eastAsia="Calibri" w:hAnsi="Tahoma" w:cs="Tahoma"/>
      <w:sz w:val="16"/>
      <w:szCs w:val="16"/>
      <w:lang w:eastAsia="en-US"/>
    </w:rPr>
  </w:style>
  <w:style w:type="character" w:customStyle="1" w:styleId="BalloonTextChar">
    <w:name w:val="Balloon Text Char"/>
    <w:basedOn w:val="DefaultParagraphFont"/>
    <w:link w:val="BalloonText"/>
    <w:semiHidden/>
    <w:rsid w:val="00D3689A"/>
    <w:rPr>
      <w:rFonts w:ascii="Tahoma" w:eastAsia="Calibri" w:hAnsi="Tahoma" w:cs="Tahoma"/>
      <w:sz w:val="16"/>
      <w:szCs w:val="16"/>
      <w:lang w:val="en-AU" w:eastAsia="en-US" w:bidi="ar-SA"/>
    </w:rPr>
  </w:style>
  <w:style w:type="paragraph" w:styleId="ListParagraph">
    <w:name w:val="List Paragraph"/>
    <w:basedOn w:val="Normal"/>
    <w:qFormat/>
    <w:rsid w:val="00D3689A"/>
    <w:pPr>
      <w:spacing w:after="200" w:line="276" w:lineRule="auto"/>
      <w:ind w:left="720"/>
      <w:contextualSpacing/>
    </w:pPr>
    <w:rPr>
      <w:rFonts w:ascii="Calibri" w:eastAsia="Calibri" w:hAnsi="Calibri"/>
      <w:sz w:val="22"/>
      <w:szCs w:val="22"/>
      <w:lang w:eastAsia="en-US"/>
    </w:rPr>
  </w:style>
  <w:style w:type="paragraph" w:styleId="CommentSubject">
    <w:name w:val="annotation subject"/>
    <w:basedOn w:val="CommentText"/>
    <w:next w:val="CommentText"/>
    <w:link w:val="CommentSubjectChar"/>
    <w:semiHidden/>
    <w:unhideWhenUsed/>
    <w:rsid w:val="00D3689A"/>
    <w:pPr>
      <w:spacing w:line="240" w:lineRule="auto"/>
    </w:pPr>
    <w:rPr>
      <w:rFonts w:eastAsia="Calibri"/>
      <w:b/>
      <w:bCs/>
    </w:rPr>
  </w:style>
  <w:style w:type="character" w:customStyle="1" w:styleId="CommentSubjectChar">
    <w:name w:val="Comment Subject Char"/>
    <w:basedOn w:val="CommentTextChar"/>
    <w:link w:val="CommentSubject"/>
    <w:semiHidden/>
    <w:rsid w:val="00D3689A"/>
    <w:rPr>
      <w:rFonts w:ascii="Calibri" w:eastAsia="Calibri" w:hAnsi="Calibri"/>
      <w:b/>
      <w:bCs/>
      <w:lang w:val="en-AU" w:eastAsia="en-US" w:bidi="ar-SA"/>
    </w:rPr>
  </w:style>
  <w:style w:type="paragraph" w:customStyle="1" w:styleId="ABAHeading2">
    <w:name w:val="ABA Heading 2"/>
    <w:next w:val="Normal"/>
    <w:rsid w:val="00A11BD9"/>
    <w:pPr>
      <w:keepNext/>
      <w:suppressAutoHyphens/>
      <w:spacing w:before="240"/>
    </w:pPr>
    <w:rPr>
      <w:rFonts w:ascii="Arial" w:eastAsia="Arial" w:hAnsi="Arial"/>
      <w:b/>
      <w:sz w:val="28"/>
      <w:lang w:eastAsia="ar-SA"/>
    </w:rPr>
  </w:style>
  <w:style w:type="character" w:customStyle="1" w:styleId="WW8Num1z0">
    <w:name w:val="WW8Num1z0"/>
    <w:rsid w:val="00A11BD9"/>
    <w:rPr>
      <w:rFonts w:ascii="Symbol" w:hAnsi="Symbol"/>
    </w:rPr>
  </w:style>
  <w:style w:type="character" w:customStyle="1" w:styleId="WW8Num2z0">
    <w:name w:val="WW8Num2z0"/>
    <w:rsid w:val="00A11BD9"/>
    <w:rPr>
      <w:rFonts w:ascii="Symbol" w:hAnsi="Symbol"/>
    </w:rPr>
  </w:style>
  <w:style w:type="character" w:customStyle="1" w:styleId="WW8Num3z0">
    <w:name w:val="WW8Num3z0"/>
    <w:rsid w:val="00A11BD9"/>
    <w:rPr>
      <w:rFonts w:ascii="Symbol" w:hAnsi="Symbol"/>
    </w:rPr>
  </w:style>
  <w:style w:type="character" w:customStyle="1" w:styleId="WW8Num4z0">
    <w:name w:val="WW8Num4z0"/>
    <w:rsid w:val="00A11BD9"/>
    <w:rPr>
      <w:rFonts w:ascii="Symbol" w:hAnsi="Symbol"/>
    </w:rPr>
  </w:style>
  <w:style w:type="character" w:customStyle="1" w:styleId="WW8Num5z0">
    <w:name w:val="WW8Num5z0"/>
    <w:rsid w:val="00A11BD9"/>
    <w:rPr>
      <w:rFonts w:ascii="Symbol" w:hAnsi="Symbol"/>
    </w:rPr>
  </w:style>
  <w:style w:type="character" w:customStyle="1" w:styleId="WW8Num6z0">
    <w:name w:val="WW8Num6z0"/>
    <w:rsid w:val="00A11BD9"/>
    <w:rPr>
      <w:rFonts w:ascii="Symbol" w:hAnsi="Symbol"/>
    </w:rPr>
  </w:style>
  <w:style w:type="character" w:customStyle="1" w:styleId="Absatz-Standardschriftart">
    <w:name w:val="Absatz-Standardschriftart"/>
    <w:rsid w:val="00A11BD9"/>
  </w:style>
  <w:style w:type="character" w:customStyle="1" w:styleId="WW8Num1z1">
    <w:name w:val="WW8Num1z1"/>
    <w:rsid w:val="00A11BD9"/>
    <w:rPr>
      <w:rFonts w:ascii="Courier New" w:hAnsi="Courier New" w:cs="Courier New"/>
    </w:rPr>
  </w:style>
  <w:style w:type="character" w:customStyle="1" w:styleId="WW8Num1z2">
    <w:name w:val="WW8Num1z2"/>
    <w:rsid w:val="00A11BD9"/>
    <w:rPr>
      <w:rFonts w:ascii="Wingdings" w:hAnsi="Wingdings"/>
    </w:rPr>
  </w:style>
  <w:style w:type="character" w:customStyle="1" w:styleId="WW8Num2z1">
    <w:name w:val="WW8Num2z1"/>
    <w:rsid w:val="00A11BD9"/>
    <w:rPr>
      <w:rFonts w:ascii="Courier New" w:hAnsi="Courier New" w:cs="Courier New"/>
    </w:rPr>
  </w:style>
  <w:style w:type="character" w:customStyle="1" w:styleId="WW8Num2z2">
    <w:name w:val="WW8Num2z2"/>
    <w:rsid w:val="00A11BD9"/>
    <w:rPr>
      <w:rFonts w:ascii="Wingdings" w:hAnsi="Wingdings"/>
    </w:rPr>
  </w:style>
  <w:style w:type="character" w:customStyle="1" w:styleId="WW8Num3z1">
    <w:name w:val="WW8Num3z1"/>
    <w:rsid w:val="00A11BD9"/>
    <w:rPr>
      <w:rFonts w:ascii="Courier New" w:hAnsi="Courier New" w:cs="Courier New"/>
    </w:rPr>
  </w:style>
  <w:style w:type="character" w:customStyle="1" w:styleId="WW8Num3z2">
    <w:name w:val="WW8Num3z2"/>
    <w:rsid w:val="00A11BD9"/>
    <w:rPr>
      <w:rFonts w:ascii="Wingdings" w:hAnsi="Wingdings"/>
    </w:rPr>
  </w:style>
  <w:style w:type="character" w:customStyle="1" w:styleId="WW8Num4z1">
    <w:name w:val="WW8Num4z1"/>
    <w:rsid w:val="00A11BD9"/>
    <w:rPr>
      <w:rFonts w:ascii="Courier New" w:hAnsi="Courier New" w:cs="Courier New"/>
    </w:rPr>
  </w:style>
  <w:style w:type="character" w:customStyle="1" w:styleId="WW8Num4z2">
    <w:name w:val="WW8Num4z2"/>
    <w:rsid w:val="00A11BD9"/>
    <w:rPr>
      <w:rFonts w:ascii="Wingdings" w:hAnsi="Wingdings"/>
    </w:rPr>
  </w:style>
  <w:style w:type="character" w:customStyle="1" w:styleId="WW8Num5z1">
    <w:name w:val="WW8Num5z1"/>
    <w:rsid w:val="00A11BD9"/>
    <w:rPr>
      <w:rFonts w:ascii="Courier New" w:hAnsi="Courier New"/>
    </w:rPr>
  </w:style>
  <w:style w:type="character" w:customStyle="1" w:styleId="WW8Num5z2">
    <w:name w:val="WW8Num5z2"/>
    <w:rsid w:val="00A11BD9"/>
    <w:rPr>
      <w:rFonts w:ascii="Wingdings" w:hAnsi="Wingdings"/>
    </w:rPr>
  </w:style>
  <w:style w:type="character" w:customStyle="1" w:styleId="WW8Num6z1">
    <w:name w:val="WW8Num6z1"/>
    <w:rsid w:val="00A11BD9"/>
    <w:rPr>
      <w:rFonts w:ascii="Courier New" w:hAnsi="Courier New" w:cs="Courier New"/>
    </w:rPr>
  </w:style>
  <w:style w:type="character" w:customStyle="1" w:styleId="WW8Num6z2">
    <w:name w:val="WW8Num6z2"/>
    <w:rsid w:val="00A11BD9"/>
    <w:rPr>
      <w:rFonts w:ascii="Wingdings" w:hAnsi="Wingdings"/>
    </w:rPr>
  </w:style>
  <w:style w:type="character" w:customStyle="1" w:styleId="WW8Num7z0">
    <w:name w:val="WW8Num7z0"/>
    <w:rsid w:val="00A11BD9"/>
    <w:rPr>
      <w:rFonts w:ascii="Symbol" w:hAnsi="Symbol"/>
    </w:rPr>
  </w:style>
  <w:style w:type="character" w:customStyle="1" w:styleId="WW8Num7z1">
    <w:name w:val="WW8Num7z1"/>
    <w:rsid w:val="00A11BD9"/>
    <w:rPr>
      <w:rFonts w:ascii="Courier New" w:hAnsi="Courier New" w:cs="Courier New"/>
    </w:rPr>
  </w:style>
  <w:style w:type="character" w:customStyle="1" w:styleId="WW8Num7z2">
    <w:name w:val="WW8Num7z2"/>
    <w:rsid w:val="00A11BD9"/>
    <w:rPr>
      <w:rFonts w:ascii="Wingdings" w:hAnsi="Wingdings"/>
    </w:rPr>
  </w:style>
  <w:style w:type="character" w:customStyle="1" w:styleId="WW8Num8z0">
    <w:name w:val="WW8Num8z0"/>
    <w:rsid w:val="00A11BD9"/>
    <w:rPr>
      <w:rFonts w:ascii="Symbol" w:hAnsi="Symbol"/>
    </w:rPr>
  </w:style>
  <w:style w:type="character" w:customStyle="1" w:styleId="WW8Num8z1">
    <w:name w:val="WW8Num8z1"/>
    <w:rsid w:val="00A11BD9"/>
    <w:rPr>
      <w:rFonts w:ascii="Courier New" w:hAnsi="Courier New" w:cs="Courier New"/>
    </w:rPr>
  </w:style>
  <w:style w:type="character" w:customStyle="1" w:styleId="WW8Num8z2">
    <w:name w:val="WW8Num8z2"/>
    <w:rsid w:val="00A11BD9"/>
    <w:rPr>
      <w:rFonts w:ascii="Wingdings" w:hAnsi="Wingdings"/>
    </w:rPr>
  </w:style>
  <w:style w:type="character" w:customStyle="1" w:styleId="ABAHeading3Char">
    <w:name w:val="ABA Heading 3 Char"/>
    <w:basedOn w:val="DefaultParagraphFont"/>
    <w:rsid w:val="00A11BD9"/>
    <w:rPr>
      <w:rFonts w:ascii="Arial" w:hAnsi="Arial"/>
      <w:b/>
      <w:sz w:val="24"/>
      <w:lang w:val="en-AU" w:eastAsia="ar-SA" w:bidi="ar-SA"/>
    </w:rPr>
  </w:style>
  <w:style w:type="character" w:styleId="CommentReference">
    <w:name w:val="annotation reference"/>
    <w:basedOn w:val="DefaultParagraphFont"/>
    <w:rsid w:val="00A11BD9"/>
    <w:rPr>
      <w:sz w:val="16"/>
      <w:szCs w:val="16"/>
    </w:rPr>
  </w:style>
  <w:style w:type="character" w:customStyle="1" w:styleId="FootnoteCharacters">
    <w:name w:val="Footnote Characters"/>
    <w:basedOn w:val="DefaultParagraphFont"/>
    <w:rsid w:val="00A11BD9"/>
    <w:rPr>
      <w:vertAlign w:val="superscript"/>
    </w:rPr>
  </w:style>
  <w:style w:type="character" w:customStyle="1" w:styleId="EndnoteCharacters">
    <w:name w:val="Endnote Characters"/>
    <w:rsid w:val="00A11BD9"/>
    <w:rPr>
      <w:vertAlign w:val="superscript"/>
    </w:rPr>
  </w:style>
  <w:style w:type="character" w:customStyle="1" w:styleId="WW-EndnoteCharacters">
    <w:name w:val="WW-Endnote Characters"/>
    <w:rsid w:val="00A11BD9"/>
  </w:style>
  <w:style w:type="paragraph" w:customStyle="1" w:styleId="Heading">
    <w:name w:val="Heading"/>
    <w:basedOn w:val="Normal"/>
    <w:next w:val="BodyText"/>
    <w:rsid w:val="00A11BD9"/>
    <w:pPr>
      <w:keepNext/>
      <w:suppressAutoHyphens/>
      <w:spacing w:before="240" w:after="120" w:line="240" w:lineRule="auto"/>
    </w:pPr>
    <w:rPr>
      <w:rFonts w:ascii="Arial" w:eastAsia="Arial Unicode MS" w:hAnsi="Arial" w:cs="Tahoma"/>
      <w:sz w:val="28"/>
      <w:szCs w:val="28"/>
      <w:lang w:eastAsia="ar-SA"/>
    </w:rPr>
  </w:style>
  <w:style w:type="paragraph" w:styleId="BodyText">
    <w:name w:val="Body Text"/>
    <w:basedOn w:val="Normal"/>
    <w:rsid w:val="00A11BD9"/>
    <w:pPr>
      <w:suppressAutoHyphens/>
      <w:spacing w:after="120" w:line="240" w:lineRule="auto"/>
    </w:pPr>
    <w:rPr>
      <w:rFonts w:ascii="Times New Roman" w:hAnsi="Times New Roman"/>
      <w:sz w:val="24"/>
      <w:lang w:eastAsia="ar-SA"/>
    </w:rPr>
  </w:style>
  <w:style w:type="paragraph" w:styleId="List">
    <w:name w:val="List"/>
    <w:basedOn w:val="BodyText"/>
    <w:rsid w:val="00A11BD9"/>
    <w:rPr>
      <w:rFonts w:cs="Tahoma"/>
    </w:rPr>
  </w:style>
  <w:style w:type="paragraph" w:customStyle="1" w:styleId="Index">
    <w:name w:val="Index"/>
    <w:basedOn w:val="Normal"/>
    <w:rsid w:val="00A11BD9"/>
    <w:pPr>
      <w:suppressLineNumbers/>
      <w:suppressAutoHyphens/>
      <w:spacing w:after="0" w:line="240" w:lineRule="auto"/>
    </w:pPr>
    <w:rPr>
      <w:rFonts w:ascii="Times New Roman" w:hAnsi="Times New Roman" w:cs="Tahoma"/>
      <w:sz w:val="24"/>
      <w:lang w:eastAsia="ar-SA"/>
    </w:rPr>
  </w:style>
  <w:style w:type="paragraph" w:customStyle="1" w:styleId="ACMAReportDate">
    <w:name w:val="ACMA Report Date"/>
    <w:rsid w:val="00A11BD9"/>
    <w:pPr>
      <w:suppressAutoHyphens/>
    </w:pPr>
    <w:rPr>
      <w:rFonts w:eastAsia="Arial"/>
      <w:lang w:eastAsia="ar-SA"/>
    </w:rPr>
  </w:style>
  <w:style w:type="paragraph" w:customStyle="1" w:styleId="ABABodyText">
    <w:name w:val="ABA Body Text"/>
    <w:rsid w:val="00A11BD9"/>
    <w:pPr>
      <w:suppressAutoHyphens/>
      <w:spacing w:before="80" w:after="120" w:line="280" w:lineRule="atLeast"/>
    </w:pPr>
    <w:rPr>
      <w:rFonts w:eastAsia="Arial"/>
      <w:sz w:val="24"/>
      <w:lang w:eastAsia="ar-SA"/>
    </w:rPr>
  </w:style>
  <w:style w:type="paragraph" w:customStyle="1" w:styleId="ABAHeading3">
    <w:name w:val="ABA Heading 3"/>
    <w:next w:val="ABABodyText"/>
    <w:rsid w:val="00A11BD9"/>
    <w:pPr>
      <w:keepNext/>
      <w:suppressAutoHyphens/>
      <w:spacing w:before="120"/>
    </w:pPr>
    <w:rPr>
      <w:rFonts w:ascii="Arial" w:eastAsia="Arial" w:hAnsi="Arial"/>
      <w:b/>
      <w:sz w:val="24"/>
      <w:lang w:eastAsia="ar-SA"/>
    </w:rPr>
  </w:style>
  <w:style w:type="paragraph" w:customStyle="1" w:styleId="ACMABulletLevel1">
    <w:name w:val="ACMA Bullet Level 1"/>
    <w:rsid w:val="00A11BD9"/>
    <w:pPr>
      <w:numPr>
        <w:numId w:val="4"/>
      </w:numPr>
      <w:suppressAutoHyphens/>
    </w:pPr>
    <w:rPr>
      <w:rFonts w:eastAsia="Arial"/>
      <w:sz w:val="24"/>
      <w:lang w:eastAsia="ar-SA"/>
    </w:rPr>
  </w:style>
  <w:style w:type="paragraph" w:customStyle="1" w:styleId="ACMABodyText">
    <w:name w:val="ACMA Body Text"/>
    <w:link w:val="ACMABodyTextChar"/>
    <w:rsid w:val="00A11BD9"/>
    <w:pPr>
      <w:suppressAutoHyphens/>
      <w:spacing w:before="80" w:after="120" w:line="280" w:lineRule="atLeast"/>
    </w:pPr>
    <w:rPr>
      <w:snapToGrid w:val="0"/>
      <w:sz w:val="24"/>
      <w:lang w:eastAsia="en-US"/>
    </w:rPr>
  </w:style>
  <w:style w:type="character" w:customStyle="1" w:styleId="ACMABodyTextChar">
    <w:name w:val="ACMA Body Text Char"/>
    <w:basedOn w:val="DefaultParagraphFont"/>
    <w:link w:val="ACMABodyText"/>
    <w:rsid w:val="00A11BD9"/>
    <w:rPr>
      <w:snapToGrid w:val="0"/>
      <w:sz w:val="24"/>
      <w:lang w:val="en-AU" w:eastAsia="en-US" w:bidi="ar-SA"/>
    </w:rPr>
  </w:style>
  <w:style w:type="paragraph" w:customStyle="1" w:styleId="Default">
    <w:name w:val="Default"/>
    <w:rsid w:val="00A11BD9"/>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3689A"/>
    <w:pPr>
      <w:spacing w:after="160" w:line="240" w:lineRule="atLeast"/>
    </w:pPr>
    <w:rPr>
      <w:rFonts w:ascii="HelveticaNeueLT Std Lt" w:hAnsi="HelveticaNeueLT Std Lt"/>
      <w:szCs w:val="24"/>
    </w:rPr>
  </w:style>
  <w:style w:type="paragraph" w:styleId="Heading1">
    <w:name w:val="heading 1"/>
    <w:basedOn w:val="Normal"/>
    <w:next w:val="Normal"/>
    <w:qFormat/>
    <w:rsid w:val="00D3689A"/>
    <w:pPr>
      <w:keepNext/>
      <w:pageBreakBefore/>
      <w:widowControl w:val="0"/>
      <w:spacing w:after="360" w:line="240" w:lineRule="auto"/>
      <w:outlineLvl w:val="0"/>
    </w:pPr>
    <w:rPr>
      <w:rFonts w:ascii="HelveticaNeueLT Std Blk" w:hAnsi="HelveticaNeueLT Std Blk" w:cs="Arial"/>
      <w:bCs/>
      <w:color w:val="4D4D4F"/>
      <w:kern w:val="32"/>
      <w:sz w:val="53"/>
      <w:szCs w:val="32"/>
    </w:rPr>
  </w:style>
  <w:style w:type="paragraph" w:styleId="Heading2">
    <w:name w:val="heading 2"/>
    <w:basedOn w:val="Normal"/>
    <w:next w:val="Normal"/>
    <w:qFormat/>
    <w:rsid w:val="00274AFA"/>
    <w:pPr>
      <w:spacing w:before="120" w:after="120"/>
      <w:outlineLvl w:val="1"/>
    </w:pPr>
    <w:rPr>
      <w:rFonts w:ascii="HelveticaNeueLT Std" w:hAnsi="HelveticaNeueLT Std" w:cs="Arial"/>
      <w:b/>
      <w:bCs/>
      <w:iCs/>
      <w:sz w:val="24"/>
    </w:rPr>
  </w:style>
  <w:style w:type="paragraph" w:styleId="Heading3">
    <w:name w:val="heading 3"/>
    <w:basedOn w:val="Normal"/>
    <w:next w:val="Normal"/>
    <w:qFormat/>
    <w:rsid w:val="005A2D9C"/>
    <w:pPr>
      <w:keepNext/>
      <w:numPr>
        <w:ilvl w:val="2"/>
        <w:numId w:val="11"/>
      </w:numPr>
      <w:spacing w:before="240" w:after="60"/>
      <w:outlineLvl w:val="2"/>
    </w:pPr>
    <w:rPr>
      <w:rFonts w:ascii="Arial" w:hAnsi="Arial" w:cs="Arial"/>
      <w:b/>
      <w:bCs/>
      <w:sz w:val="26"/>
      <w:szCs w:val="26"/>
    </w:rPr>
  </w:style>
  <w:style w:type="paragraph" w:styleId="Heading4">
    <w:name w:val="heading 4"/>
    <w:basedOn w:val="Normal"/>
    <w:next w:val="Normal"/>
    <w:qFormat/>
    <w:rsid w:val="005A2D9C"/>
    <w:pPr>
      <w:keepNext/>
      <w:numPr>
        <w:ilvl w:val="3"/>
        <w:numId w:val="11"/>
      </w:numPr>
      <w:spacing w:before="240" w:after="60"/>
      <w:outlineLvl w:val="3"/>
    </w:pPr>
    <w:rPr>
      <w:rFonts w:ascii="Times New Roman" w:hAnsi="Times New Roman"/>
      <w:b/>
      <w:bCs/>
      <w:sz w:val="28"/>
      <w:szCs w:val="28"/>
    </w:rPr>
  </w:style>
  <w:style w:type="paragraph" w:styleId="Heading5">
    <w:name w:val="heading 5"/>
    <w:basedOn w:val="Normal"/>
    <w:next w:val="Normal"/>
    <w:qFormat/>
    <w:rsid w:val="005A2D9C"/>
    <w:pPr>
      <w:numPr>
        <w:ilvl w:val="4"/>
        <w:numId w:val="11"/>
      </w:numPr>
      <w:spacing w:before="240" w:after="60"/>
      <w:outlineLvl w:val="4"/>
    </w:pPr>
    <w:rPr>
      <w:b/>
      <w:bCs/>
      <w:i/>
      <w:iCs/>
      <w:sz w:val="26"/>
      <w:szCs w:val="26"/>
    </w:rPr>
  </w:style>
  <w:style w:type="paragraph" w:styleId="Heading6">
    <w:name w:val="heading 6"/>
    <w:basedOn w:val="Normal"/>
    <w:next w:val="Normal"/>
    <w:qFormat/>
    <w:rsid w:val="005A2D9C"/>
    <w:pPr>
      <w:numPr>
        <w:ilvl w:val="5"/>
        <w:numId w:val="11"/>
      </w:numPr>
      <w:spacing w:before="240" w:after="60"/>
      <w:outlineLvl w:val="5"/>
    </w:pPr>
    <w:rPr>
      <w:rFonts w:ascii="Times New Roman" w:hAnsi="Times New Roman"/>
      <w:b/>
      <w:bCs/>
      <w:sz w:val="22"/>
      <w:szCs w:val="22"/>
    </w:rPr>
  </w:style>
  <w:style w:type="paragraph" w:styleId="Heading7">
    <w:name w:val="heading 7"/>
    <w:basedOn w:val="Normal"/>
    <w:next w:val="Normal"/>
    <w:qFormat/>
    <w:rsid w:val="005A2D9C"/>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A2D9C"/>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A2D9C"/>
    <w:pPr>
      <w:numPr>
        <w:ilvl w:val="8"/>
        <w:numId w:val="1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0791C"/>
    <w:pPr>
      <w:tabs>
        <w:tab w:val="center" w:pos="4153"/>
        <w:tab w:val="right" w:pos="8306"/>
      </w:tabs>
      <w:spacing w:line="240" w:lineRule="auto"/>
    </w:pPr>
    <w:rPr>
      <w:sz w:val="16"/>
    </w:rPr>
  </w:style>
  <w:style w:type="paragraph" w:styleId="Footer">
    <w:name w:val="footer"/>
    <w:basedOn w:val="Normal"/>
    <w:rsid w:val="0070791C"/>
    <w:pPr>
      <w:tabs>
        <w:tab w:val="center" w:pos="4153"/>
        <w:tab w:val="right" w:pos="8306"/>
      </w:tabs>
      <w:spacing w:line="240" w:lineRule="auto"/>
    </w:pPr>
    <w:rPr>
      <w:sz w:val="16"/>
    </w:rPr>
  </w:style>
  <w:style w:type="paragraph" w:customStyle="1" w:styleId="ReportTitle">
    <w:name w:val="Report Title"/>
    <w:basedOn w:val="Normal"/>
    <w:rsid w:val="00226819"/>
    <w:pPr>
      <w:spacing w:line="560" w:lineRule="exact"/>
    </w:pPr>
    <w:rPr>
      <w:rFonts w:ascii="HelveticaNeueLT Std Med" w:hAnsi="HelveticaNeueLT Std Med"/>
      <w:b/>
      <w:color w:val="4D4D4F"/>
      <w:spacing w:val="-28"/>
      <w:sz w:val="53"/>
    </w:rPr>
  </w:style>
  <w:style w:type="paragraph" w:customStyle="1" w:styleId="ReportSubtitle">
    <w:name w:val="Report Sub title"/>
    <w:basedOn w:val="Normal"/>
    <w:rsid w:val="00226819"/>
    <w:pPr>
      <w:spacing w:line="560" w:lineRule="exact"/>
    </w:pPr>
    <w:rPr>
      <w:color w:val="808285"/>
      <w:spacing w:val="-28"/>
      <w:sz w:val="53"/>
    </w:rPr>
  </w:style>
  <w:style w:type="table" w:styleId="TableGrid">
    <w:name w:val="Table Grid"/>
    <w:basedOn w:val="TableNormal"/>
    <w:semiHidden/>
    <w:rsid w:val="00226819"/>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portDate">
    <w:name w:val="Report Date"/>
    <w:basedOn w:val="ReportSubtitle"/>
    <w:rsid w:val="00226819"/>
    <w:pPr>
      <w:spacing w:line="240" w:lineRule="auto"/>
    </w:pPr>
    <w:rPr>
      <w:caps/>
      <w:spacing w:val="-10"/>
      <w:sz w:val="20"/>
    </w:rPr>
  </w:style>
  <w:style w:type="paragraph" w:customStyle="1" w:styleId="TableHeading">
    <w:name w:val="Table Heading"/>
    <w:basedOn w:val="Normal"/>
    <w:rsid w:val="00721B55"/>
    <w:rPr>
      <w:rFonts w:ascii="HelveticaNeueLT Std" w:hAnsi="HelveticaNeueLT Std"/>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rsid w:val="00454596"/>
    <w:pPr>
      <w:spacing w:line="160" w:lineRule="exact"/>
    </w:pPr>
    <w:rPr>
      <w:color w:val="4D4D4F"/>
      <w:sz w:val="13"/>
    </w:rPr>
  </w:style>
  <w:style w:type="paragraph" w:customStyle="1" w:styleId="CorporateAddresses">
    <w:name w:val="Corporate Addresses"/>
    <w:basedOn w:val="Normal"/>
    <w:rsid w:val="00454596"/>
    <w:pPr>
      <w:spacing w:line="140" w:lineRule="exact"/>
    </w:pPr>
    <w:rPr>
      <w:color w:val="4D4D4F"/>
      <w:sz w:val="13"/>
    </w:rPr>
  </w:style>
  <w:style w:type="paragraph" w:styleId="TOCHeading">
    <w:name w:val="TOC Heading"/>
    <w:basedOn w:val="Normal"/>
    <w:qFormat/>
    <w:rsid w:val="000A4A51"/>
    <w:pPr>
      <w:spacing w:line="240" w:lineRule="auto"/>
    </w:pPr>
    <w:rPr>
      <w:rFonts w:ascii="HelveticaNeueLT Std Med" w:hAnsi="HelveticaNeueLT Std Med"/>
      <w:b/>
      <w:color w:val="4D4D4F"/>
      <w:spacing w:val="-28"/>
      <w:sz w:val="53"/>
    </w:rPr>
  </w:style>
  <w:style w:type="paragraph" w:styleId="Caption">
    <w:name w:val="caption"/>
    <w:basedOn w:val="Normal"/>
    <w:next w:val="Normal"/>
    <w:qFormat/>
    <w:rsid w:val="00B052A4"/>
    <w:rPr>
      <w:rFonts w:ascii="HelveticaNeueLT Std" w:hAnsi="HelveticaNeueLT Std"/>
      <w:b/>
      <w:bCs/>
      <w:color w:val="808285"/>
      <w:szCs w:val="20"/>
    </w:rPr>
  </w:style>
  <w:style w:type="paragraph" w:customStyle="1" w:styleId="Bodyheader">
    <w:name w:val="Body header"/>
    <w:basedOn w:val="Normal"/>
    <w:next w:val="Normal"/>
    <w:rsid w:val="00B052A4"/>
    <w:rPr>
      <w:rFonts w:ascii="HelveticaNeueLT Std" w:hAnsi="HelveticaNeueLT Std"/>
      <w:b/>
    </w:rPr>
  </w:style>
  <w:style w:type="paragraph" w:styleId="ListBullet">
    <w:name w:val="List Bullet"/>
    <w:basedOn w:val="Normal"/>
    <w:rsid w:val="000E6097"/>
    <w:pPr>
      <w:numPr>
        <w:numId w:val="1"/>
      </w:numPr>
    </w:pPr>
  </w:style>
  <w:style w:type="paragraph" w:styleId="ListBullet2">
    <w:name w:val="List Bullet 2"/>
    <w:basedOn w:val="Normal"/>
    <w:rsid w:val="000E6097"/>
    <w:pPr>
      <w:numPr>
        <w:numId w:val="2"/>
      </w:numPr>
    </w:pPr>
  </w:style>
  <w:style w:type="paragraph" w:styleId="ListNumber">
    <w:name w:val="List Number"/>
    <w:basedOn w:val="Normal"/>
    <w:rsid w:val="000E6097"/>
    <w:pPr>
      <w:numPr>
        <w:numId w:val="6"/>
      </w:numPr>
    </w:pPr>
  </w:style>
  <w:style w:type="paragraph" w:styleId="ListNumber2">
    <w:name w:val="List Number 2"/>
    <w:basedOn w:val="Normal"/>
    <w:rsid w:val="000E6097"/>
    <w:pPr>
      <w:numPr>
        <w:numId w:val="7"/>
      </w:numPr>
    </w:pPr>
  </w:style>
  <w:style w:type="paragraph" w:customStyle="1" w:styleId="URLEmail">
    <w:name w:val="URL/Email"/>
    <w:basedOn w:val="Normal"/>
    <w:semiHidden/>
    <w:rsid w:val="00302480"/>
    <w:rPr>
      <w:color w:val="4D4D4F"/>
      <w:spacing w:val="4"/>
    </w:rPr>
  </w:style>
  <w:style w:type="paragraph" w:customStyle="1" w:styleId="ExecSummaryHeading">
    <w:name w:val="Exec Summary Heading"/>
    <w:basedOn w:val="Normal"/>
    <w:rsid w:val="000C230C"/>
    <w:pPr>
      <w:spacing w:line="550" w:lineRule="exact"/>
    </w:pPr>
    <w:rPr>
      <w:rFonts w:ascii="HelveticaNeueLT Std Med" w:hAnsi="HelveticaNeueLT Std Med"/>
      <w:b/>
      <w:color w:val="4D4D4F"/>
      <w:spacing w:val="-18"/>
      <w:sz w:val="53"/>
    </w:rPr>
  </w:style>
  <w:style w:type="character" w:styleId="PageNumber0">
    <w:name w:val="page number"/>
    <w:basedOn w:val="DefaultParagraphFont"/>
    <w:semiHidden/>
    <w:rsid w:val="00542377"/>
  </w:style>
  <w:style w:type="paragraph" w:customStyle="1" w:styleId="ChapterHeading">
    <w:name w:val="Chapter Heading"/>
    <w:basedOn w:val="Normal"/>
    <w:rsid w:val="008A7BF6"/>
    <w:pPr>
      <w:pageBreakBefore/>
      <w:spacing w:line="560" w:lineRule="exact"/>
    </w:pPr>
    <w:rPr>
      <w:color w:val="808285"/>
      <w:spacing w:val="-28"/>
      <w:sz w:val="53"/>
    </w:rPr>
  </w:style>
  <w:style w:type="paragraph" w:styleId="TOC1">
    <w:name w:val="toc 1"/>
    <w:basedOn w:val="Normal"/>
    <w:next w:val="Normal"/>
    <w:rsid w:val="008A7BF6"/>
    <w:pPr>
      <w:tabs>
        <w:tab w:val="right" w:pos="7615"/>
      </w:tabs>
      <w:spacing w:before="280" w:line="320" w:lineRule="exact"/>
    </w:pPr>
    <w:rPr>
      <w:rFonts w:ascii="HelveticaNeueLT Std Med" w:hAnsi="HelveticaNeueLT Std Med"/>
      <w:b/>
      <w:color w:val="808285"/>
      <w:spacing w:val="-14"/>
      <w:sz w:val="28"/>
    </w:rPr>
  </w:style>
  <w:style w:type="paragraph" w:styleId="TOC2">
    <w:name w:val="toc 2"/>
    <w:basedOn w:val="Normal"/>
    <w:next w:val="Normal"/>
    <w:autoRedefine/>
    <w:rsid w:val="008A7BF6"/>
    <w:pPr>
      <w:tabs>
        <w:tab w:val="right" w:pos="7615"/>
      </w:tabs>
      <w:spacing w:line="300" w:lineRule="exact"/>
      <w:ind w:right="567"/>
    </w:pPr>
    <w:rPr>
      <w:noProof/>
      <w:color w:val="808285"/>
      <w:spacing w:val="-14"/>
      <w:sz w:val="28"/>
    </w:rPr>
  </w:style>
  <w:style w:type="paragraph" w:styleId="TableofFigures">
    <w:name w:val="table of figures"/>
    <w:basedOn w:val="Normal"/>
    <w:next w:val="Normal"/>
    <w:rsid w:val="00AD3082"/>
    <w:pPr>
      <w:tabs>
        <w:tab w:val="right" w:pos="7615"/>
      </w:tabs>
      <w:spacing w:line="320" w:lineRule="exact"/>
    </w:pPr>
    <w:rPr>
      <w:noProof/>
      <w:color w:val="808285"/>
      <w:sz w:val="28"/>
    </w:rPr>
  </w:style>
  <w:style w:type="paragraph" w:styleId="TOC3">
    <w:name w:val="toc 3"/>
    <w:basedOn w:val="Normal"/>
    <w:next w:val="Normal"/>
    <w:autoRedefine/>
    <w:rsid w:val="003767A5"/>
    <w:pPr>
      <w:tabs>
        <w:tab w:val="right" w:pos="7661"/>
      </w:tabs>
      <w:spacing w:before="280" w:line="320" w:lineRule="exact"/>
    </w:pPr>
    <w:rPr>
      <w:rFonts w:ascii="HelveticaNeueLT Std Med" w:hAnsi="HelveticaNeueLT Std Med"/>
      <w:b/>
      <w:color w:val="808285"/>
      <w:sz w:val="28"/>
    </w:rPr>
  </w:style>
  <w:style w:type="character" w:styleId="Hyperlink">
    <w:name w:val="Hyperlink"/>
    <w:basedOn w:val="DefaultParagraphFont"/>
    <w:rsid w:val="003A5F5B"/>
    <w:rPr>
      <w:color w:val="0000FF"/>
      <w:u w:val="single"/>
    </w:rPr>
  </w:style>
  <w:style w:type="character" w:styleId="FootnoteReference">
    <w:name w:val="footnote reference"/>
    <w:basedOn w:val="DefaultParagraphFont"/>
    <w:semiHidden/>
    <w:rsid w:val="00FE1823"/>
    <w:rPr>
      <w:vertAlign w:val="superscript"/>
    </w:rPr>
  </w:style>
  <w:style w:type="paragraph" w:styleId="FootnoteText">
    <w:name w:val="footnote text"/>
    <w:aliases w:val="ACMA Footnote Text"/>
    <w:basedOn w:val="Normal"/>
    <w:link w:val="FootnoteTextChar"/>
    <w:semiHidden/>
    <w:rsid w:val="00FE1823"/>
    <w:rPr>
      <w:sz w:val="16"/>
      <w:szCs w:val="16"/>
      <w:lang w:val="en-US"/>
    </w:rPr>
  </w:style>
  <w:style w:type="character" w:customStyle="1" w:styleId="FootnoteTextChar">
    <w:name w:val="Footnote Text Char"/>
    <w:aliases w:val="ACMA Footnote Text Char"/>
    <w:basedOn w:val="DefaultParagraphFont"/>
    <w:link w:val="FootnoteText"/>
    <w:semiHidden/>
    <w:rsid w:val="00D3689A"/>
    <w:rPr>
      <w:rFonts w:ascii="HelveticaNeueLT Std Lt" w:hAnsi="HelveticaNeueLT Std Lt"/>
      <w:sz w:val="16"/>
      <w:szCs w:val="16"/>
      <w:lang w:val="en-US" w:eastAsia="en-AU" w:bidi="ar-SA"/>
    </w:rPr>
  </w:style>
  <w:style w:type="paragraph" w:customStyle="1" w:styleId="TableBody">
    <w:name w:val="Table Body"/>
    <w:basedOn w:val="Normal"/>
    <w:rsid w:val="00D44E9B"/>
    <w:pPr>
      <w:spacing w:line="240" w:lineRule="auto"/>
    </w:pPr>
  </w:style>
  <w:style w:type="paragraph" w:styleId="DocumentMap">
    <w:name w:val="Document Map"/>
    <w:basedOn w:val="Normal"/>
    <w:semiHidden/>
    <w:rsid w:val="00D3689A"/>
    <w:pPr>
      <w:shd w:val="clear" w:color="auto" w:fill="000080"/>
    </w:pPr>
    <w:rPr>
      <w:rFonts w:ascii="Tahoma" w:hAnsi="Tahoma" w:cs="Tahoma"/>
      <w:szCs w:val="20"/>
    </w:rPr>
  </w:style>
  <w:style w:type="paragraph" w:styleId="CommentText">
    <w:name w:val="annotation text"/>
    <w:basedOn w:val="Normal"/>
    <w:link w:val="CommentTextChar"/>
    <w:semiHidden/>
    <w:rsid w:val="00D3689A"/>
    <w:pPr>
      <w:spacing w:after="200" w:line="276" w:lineRule="auto"/>
    </w:pPr>
    <w:rPr>
      <w:rFonts w:ascii="Calibri" w:hAnsi="Calibri"/>
      <w:szCs w:val="20"/>
      <w:lang w:eastAsia="en-US"/>
    </w:rPr>
  </w:style>
  <w:style w:type="character" w:customStyle="1" w:styleId="CommentTextChar">
    <w:name w:val="Comment Text Char"/>
    <w:basedOn w:val="DefaultParagraphFont"/>
    <w:link w:val="CommentText"/>
    <w:semiHidden/>
    <w:rsid w:val="00D3689A"/>
    <w:rPr>
      <w:rFonts w:ascii="Calibri" w:hAnsi="Calibri"/>
      <w:lang w:val="en-AU" w:eastAsia="en-US" w:bidi="ar-SA"/>
    </w:rPr>
  </w:style>
  <w:style w:type="paragraph" w:styleId="NormalWeb">
    <w:name w:val="Normal (Web)"/>
    <w:basedOn w:val="Normal"/>
    <w:rsid w:val="00D3689A"/>
    <w:pPr>
      <w:spacing w:before="100" w:beforeAutospacing="1" w:after="100" w:afterAutospacing="1" w:line="240" w:lineRule="auto"/>
    </w:pPr>
    <w:rPr>
      <w:rFonts w:ascii="Times New Roman" w:hAnsi="Times New Roman"/>
      <w:sz w:val="24"/>
    </w:rPr>
  </w:style>
  <w:style w:type="paragraph" w:styleId="BalloonText">
    <w:name w:val="Balloon Text"/>
    <w:basedOn w:val="Normal"/>
    <w:link w:val="BalloonTextChar"/>
    <w:semiHidden/>
    <w:unhideWhenUsed/>
    <w:rsid w:val="00D3689A"/>
    <w:pPr>
      <w:spacing w:line="240" w:lineRule="auto"/>
    </w:pPr>
    <w:rPr>
      <w:rFonts w:ascii="Tahoma" w:eastAsia="Calibri" w:hAnsi="Tahoma" w:cs="Tahoma"/>
      <w:sz w:val="16"/>
      <w:szCs w:val="16"/>
      <w:lang w:eastAsia="en-US"/>
    </w:rPr>
  </w:style>
  <w:style w:type="character" w:customStyle="1" w:styleId="BalloonTextChar">
    <w:name w:val="Balloon Text Char"/>
    <w:basedOn w:val="DefaultParagraphFont"/>
    <w:link w:val="BalloonText"/>
    <w:semiHidden/>
    <w:rsid w:val="00D3689A"/>
    <w:rPr>
      <w:rFonts w:ascii="Tahoma" w:eastAsia="Calibri" w:hAnsi="Tahoma" w:cs="Tahoma"/>
      <w:sz w:val="16"/>
      <w:szCs w:val="16"/>
      <w:lang w:val="en-AU" w:eastAsia="en-US" w:bidi="ar-SA"/>
    </w:rPr>
  </w:style>
  <w:style w:type="paragraph" w:styleId="ListParagraph">
    <w:name w:val="List Paragraph"/>
    <w:basedOn w:val="Normal"/>
    <w:qFormat/>
    <w:rsid w:val="00D3689A"/>
    <w:pPr>
      <w:spacing w:after="200" w:line="276" w:lineRule="auto"/>
      <w:ind w:left="720"/>
      <w:contextualSpacing/>
    </w:pPr>
    <w:rPr>
      <w:rFonts w:ascii="Calibri" w:eastAsia="Calibri" w:hAnsi="Calibri"/>
      <w:sz w:val="22"/>
      <w:szCs w:val="22"/>
      <w:lang w:eastAsia="en-US"/>
    </w:rPr>
  </w:style>
  <w:style w:type="paragraph" w:styleId="CommentSubject">
    <w:name w:val="annotation subject"/>
    <w:basedOn w:val="CommentText"/>
    <w:next w:val="CommentText"/>
    <w:link w:val="CommentSubjectChar"/>
    <w:semiHidden/>
    <w:unhideWhenUsed/>
    <w:rsid w:val="00D3689A"/>
    <w:pPr>
      <w:spacing w:line="240" w:lineRule="auto"/>
    </w:pPr>
    <w:rPr>
      <w:rFonts w:eastAsia="Calibri"/>
      <w:b/>
      <w:bCs/>
    </w:rPr>
  </w:style>
  <w:style w:type="character" w:customStyle="1" w:styleId="CommentSubjectChar">
    <w:name w:val="Comment Subject Char"/>
    <w:basedOn w:val="CommentTextChar"/>
    <w:link w:val="CommentSubject"/>
    <w:semiHidden/>
    <w:rsid w:val="00D3689A"/>
    <w:rPr>
      <w:rFonts w:ascii="Calibri" w:eastAsia="Calibri" w:hAnsi="Calibri"/>
      <w:b/>
      <w:bCs/>
      <w:lang w:val="en-AU" w:eastAsia="en-US" w:bidi="ar-SA"/>
    </w:rPr>
  </w:style>
  <w:style w:type="paragraph" w:customStyle="1" w:styleId="ABAHeading2">
    <w:name w:val="ABA Heading 2"/>
    <w:next w:val="Normal"/>
    <w:rsid w:val="00A11BD9"/>
    <w:pPr>
      <w:keepNext/>
      <w:suppressAutoHyphens/>
      <w:spacing w:before="240"/>
    </w:pPr>
    <w:rPr>
      <w:rFonts w:ascii="Arial" w:eastAsia="Arial" w:hAnsi="Arial"/>
      <w:b/>
      <w:sz w:val="28"/>
      <w:lang w:eastAsia="ar-SA"/>
    </w:rPr>
  </w:style>
  <w:style w:type="character" w:customStyle="1" w:styleId="WW8Num1z0">
    <w:name w:val="WW8Num1z0"/>
    <w:rsid w:val="00A11BD9"/>
    <w:rPr>
      <w:rFonts w:ascii="Symbol" w:hAnsi="Symbol"/>
    </w:rPr>
  </w:style>
  <w:style w:type="character" w:customStyle="1" w:styleId="WW8Num2z0">
    <w:name w:val="WW8Num2z0"/>
    <w:rsid w:val="00A11BD9"/>
    <w:rPr>
      <w:rFonts w:ascii="Symbol" w:hAnsi="Symbol"/>
    </w:rPr>
  </w:style>
  <w:style w:type="character" w:customStyle="1" w:styleId="WW8Num3z0">
    <w:name w:val="WW8Num3z0"/>
    <w:rsid w:val="00A11BD9"/>
    <w:rPr>
      <w:rFonts w:ascii="Symbol" w:hAnsi="Symbol"/>
    </w:rPr>
  </w:style>
  <w:style w:type="character" w:customStyle="1" w:styleId="WW8Num4z0">
    <w:name w:val="WW8Num4z0"/>
    <w:rsid w:val="00A11BD9"/>
    <w:rPr>
      <w:rFonts w:ascii="Symbol" w:hAnsi="Symbol"/>
    </w:rPr>
  </w:style>
  <w:style w:type="character" w:customStyle="1" w:styleId="WW8Num5z0">
    <w:name w:val="WW8Num5z0"/>
    <w:rsid w:val="00A11BD9"/>
    <w:rPr>
      <w:rFonts w:ascii="Symbol" w:hAnsi="Symbol"/>
    </w:rPr>
  </w:style>
  <w:style w:type="character" w:customStyle="1" w:styleId="WW8Num6z0">
    <w:name w:val="WW8Num6z0"/>
    <w:rsid w:val="00A11BD9"/>
    <w:rPr>
      <w:rFonts w:ascii="Symbol" w:hAnsi="Symbol"/>
    </w:rPr>
  </w:style>
  <w:style w:type="character" w:customStyle="1" w:styleId="Absatz-Standardschriftart">
    <w:name w:val="Absatz-Standardschriftart"/>
    <w:rsid w:val="00A11BD9"/>
  </w:style>
  <w:style w:type="character" w:customStyle="1" w:styleId="WW8Num1z1">
    <w:name w:val="WW8Num1z1"/>
    <w:rsid w:val="00A11BD9"/>
    <w:rPr>
      <w:rFonts w:ascii="Courier New" w:hAnsi="Courier New" w:cs="Courier New"/>
    </w:rPr>
  </w:style>
  <w:style w:type="character" w:customStyle="1" w:styleId="WW8Num1z2">
    <w:name w:val="WW8Num1z2"/>
    <w:rsid w:val="00A11BD9"/>
    <w:rPr>
      <w:rFonts w:ascii="Wingdings" w:hAnsi="Wingdings"/>
    </w:rPr>
  </w:style>
  <w:style w:type="character" w:customStyle="1" w:styleId="WW8Num2z1">
    <w:name w:val="WW8Num2z1"/>
    <w:rsid w:val="00A11BD9"/>
    <w:rPr>
      <w:rFonts w:ascii="Courier New" w:hAnsi="Courier New" w:cs="Courier New"/>
    </w:rPr>
  </w:style>
  <w:style w:type="character" w:customStyle="1" w:styleId="WW8Num2z2">
    <w:name w:val="WW8Num2z2"/>
    <w:rsid w:val="00A11BD9"/>
    <w:rPr>
      <w:rFonts w:ascii="Wingdings" w:hAnsi="Wingdings"/>
    </w:rPr>
  </w:style>
  <w:style w:type="character" w:customStyle="1" w:styleId="WW8Num3z1">
    <w:name w:val="WW8Num3z1"/>
    <w:rsid w:val="00A11BD9"/>
    <w:rPr>
      <w:rFonts w:ascii="Courier New" w:hAnsi="Courier New" w:cs="Courier New"/>
    </w:rPr>
  </w:style>
  <w:style w:type="character" w:customStyle="1" w:styleId="WW8Num3z2">
    <w:name w:val="WW8Num3z2"/>
    <w:rsid w:val="00A11BD9"/>
    <w:rPr>
      <w:rFonts w:ascii="Wingdings" w:hAnsi="Wingdings"/>
    </w:rPr>
  </w:style>
  <w:style w:type="character" w:customStyle="1" w:styleId="WW8Num4z1">
    <w:name w:val="WW8Num4z1"/>
    <w:rsid w:val="00A11BD9"/>
    <w:rPr>
      <w:rFonts w:ascii="Courier New" w:hAnsi="Courier New" w:cs="Courier New"/>
    </w:rPr>
  </w:style>
  <w:style w:type="character" w:customStyle="1" w:styleId="WW8Num4z2">
    <w:name w:val="WW8Num4z2"/>
    <w:rsid w:val="00A11BD9"/>
    <w:rPr>
      <w:rFonts w:ascii="Wingdings" w:hAnsi="Wingdings"/>
    </w:rPr>
  </w:style>
  <w:style w:type="character" w:customStyle="1" w:styleId="WW8Num5z1">
    <w:name w:val="WW8Num5z1"/>
    <w:rsid w:val="00A11BD9"/>
    <w:rPr>
      <w:rFonts w:ascii="Courier New" w:hAnsi="Courier New"/>
    </w:rPr>
  </w:style>
  <w:style w:type="character" w:customStyle="1" w:styleId="WW8Num5z2">
    <w:name w:val="WW8Num5z2"/>
    <w:rsid w:val="00A11BD9"/>
    <w:rPr>
      <w:rFonts w:ascii="Wingdings" w:hAnsi="Wingdings"/>
    </w:rPr>
  </w:style>
  <w:style w:type="character" w:customStyle="1" w:styleId="WW8Num6z1">
    <w:name w:val="WW8Num6z1"/>
    <w:rsid w:val="00A11BD9"/>
    <w:rPr>
      <w:rFonts w:ascii="Courier New" w:hAnsi="Courier New" w:cs="Courier New"/>
    </w:rPr>
  </w:style>
  <w:style w:type="character" w:customStyle="1" w:styleId="WW8Num6z2">
    <w:name w:val="WW8Num6z2"/>
    <w:rsid w:val="00A11BD9"/>
    <w:rPr>
      <w:rFonts w:ascii="Wingdings" w:hAnsi="Wingdings"/>
    </w:rPr>
  </w:style>
  <w:style w:type="character" w:customStyle="1" w:styleId="WW8Num7z0">
    <w:name w:val="WW8Num7z0"/>
    <w:rsid w:val="00A11BD9"/>
    <w:rPr>
      <w:rFonts w:ascii="Symbol" w:hAnsi="Symbol"/>
    </w:rPr>
  </w:style>
  <w:style w:type="character" w:customStyle="1" w:styleId="WW8Num7z1">
    <w:name w:val="WW8Num7z1"/>
    <w:rsid w:val="00A11BD9"/>
    <w:rPr>
      <w:rFonts w:ascii="Courier New" w:hAnsi="Courier New" w:cs="Courier New"/>
    </w:rPr>
  </w:style>
  <w:style w:type="character" w:customStyle="1" w:styleId="WW8Num7z2">
    <w:name w:val="WW8Num7z2"/>
    <w:rsid w:val="00A11BD9"/>
    <w:rPr>
      <w:rFonts w:ascii="Wingdings" w:hAnsi="Wingdings"/>
    </w:rPr>
  </w:style>
  <w:style w:type="character" w:customStyle="1" w:styleId="WW8Num8z0">
    <w:name w:val="WW8Num8z0"/>
    <w:rsid w:val="00A11BD9"/>
    <w:rPr>
      <w:rFonts w:ascii="Symbol" w:hAnsi="Symbol"/>
    </w:rPr>
  </w:style>
  <w:style w:type="character" w:customStyle="1" w:styleId="WW8Num8z1">
    <w:name w:val="WW8Num8z1"/>
    <w:rsid w:val="00A11BD9"/>
    <w:rPr>
      <w:rFonts w:ascii="Courier New" w:hAnsi="Courier New" w:cs="Courier New"/>
    </w:rPr>
  </w:style>
  <w:style w:type="character" w:customStyle="1" w:styleId="WW8Num8z2">
    <w:name w:val="WW8Num8z2"/>
    <w:rsid w:val="00A11BD9"/>
    <w:rPr>
      <w:rFonts w:ascii="Wingdings" w:hAnsi="Wingdings"/>
    </w:rPr>
  </w:style>
  <w:style w:type="character" w:customStyle="1" w:styleId="ABAHeading3Char">
    <w:name w:val="ABA Heading 3 Char"/>
    <w:basedOn w:val="DefaultParagraphFont"/>
    <w:rsid w:val="00A11BD9"/>
    <w:rPr>
      <w:rFonts w:ascii="Arial" w:hAnsi="Arial"/>
      <w:b/>
      <w:sz w:val="24"/>
      <w:lang w:val="en-AU" w:eastAsia="ar-SA" w:bidi="ar-SA"/>
    </w:rPr>
  </w:style>
  <w:style w:type="character" w:styleId="CommentReference">
    <w:name w:val="annotation reference"/>
    <w:basedOn w:val="DefaultParagraphFont"/>
    <w:rsid w:val="00A11BD9"/>
    <w:rPr>
      <w:sz w:val="16"/>
      <w:szCs w:val="16"/>
    </w:rPr>
  </w:style>
  <w:style w:type="character" w:customStyle="1" w:styleId="FootnoteCharacters">
    <w:name w:val="Footnote Characters"/>
    <w:basedOn w:val="DefaultParagraphFont"/>
    <w:rsid w:val="00A11BD9"/>
    <w:rPr>
      <w:vertAlign w:val="superscript"/>
    </w:rPr>
  </w:style>
  <w:style w:type="character" w:customStyle="1" w:styleId="EndnoteCharacters">
    <w:name w:val="Endnote Characters"/>
    <w:rsid w:val="00A11BD9"/>
    <w:rPr>
      <w:vertAlign w:val="superscript"/>
    </w:rPr>
  </w:style>
  <w:style w:type="character" w:customStyle="1" w:styleId="WW-EndnoteCharacters">
    <w:name w:val="WW-Endnote Characters"/>
    <w:rsid w:val="00A11BD9"/>
  </w:style>
  <w:style w:type="paragraph" w:customStyle="1" w:styleId="Heading">
    <w:name w:val="Heading"/>
    <w:basedOn w:val="Normal"/>
    <w:next w:val="BodyText"/>
    <w:rsid w:val="00A11BD9"/>
    <w:pPr>
      <w:keepNext/>
      <w:suppressAutoHyphens/>
      <w:spacing w:before="240" w:after="120" w:line="240" w:lineRule="auto"/>
    </w:pPr>
    <w:rPr>
      <w:rFonts w:ascii="Arial" w:eastAsia="Arial Unicode MS" w:hAnsi="Arial" w:cs="Tahoma"/>
      <w:sz w:val="28"/>
      <w:szCs w:val="28"/>
      <w:lang w:eastAsia="ar-SA"/>
    </w:rPr>
  </w:style>
  <w:style w:type="paragraph" w:styleId="BodyText">
    <w:name w:val="Body Text"/>
    <w:basedOn w:val="Normal"/>
    <w:rsid w:val="00A11BD9"/>
    <w:pPr>
      <w:suppressAutoHyphens/>
      <w:spacing w:after="120" w:line="240" w:lineRule="auto"/>
    </w:pPr>
    <w:rPr>
      <w:rFonts w:ascii="Times New Roman" w:hAnsi="Times New Roman"/>
      <w:sz w:val="24"/>
      <w:lang w:eastAsia="ar-SA"/>
    </w:rPr>
  </w:style>
  <w:style w:type="paragraph" w:styleId="List">
    <w:name w:val="List"/>
    <w:basedOn w:val="BodyText"/>
    <w:rsid w:val="00A11BD9"/>
    <w:rPr>
      <w:rFonts w:cs="Tahoma"/>
    </w:rPr>
  </w:style>
  <w:style w:type="paragraph" w:customStyle="1" w:styleId="Index">
    <w:name w:val="Index"/>
    <w:basedOn w:val="Normal"/>
    <w:rsid w:val="00A11BD9"/>
    <w:pPr>
      <w:suppressLineNumbers/>
      <w:suppressAutoHyphens/>
      <w:spacing w:after="0" w:line="240" w:lineRule="auto"/>
    </w:pPr>
    <w:rPr>
      <w:rFonts w:ascii="Times New Roman" w:hAnsi="Times New Roman" w:cs="Tahoma"/>
      <w:sz w:val="24"/>
      <w:lang w:eastAsia="ar-SA"/>
    </w:rPr>
  </w:style>
  <w:style w:type="paragraph" w:customStyle="1" w:styleId="ACMAReportDate">
    <w:name w:val="ACMA Report Date"/>
    <w:rsid w:val="00A11BD9"/>
    <w:pPr>
      <w:suppressAutoHyphens/>
    </w:pPr>
    <w:rPr>
      <w:rFonts w:eastAsia="Arial"/>
      <w:lang w:eastAsia="ar-SA"/>
    </w:rPr>
  </w:style>
  <w:style w:type="paragraph" w:customStyle="1" w:styleId="ABABodyText">
    <w:name w:val="ABA Body Text"/>
    <w:rsid w:val="00A11BD9"/>
    <w:pPr>
      <w:suppressAutoHyphens/>
      <w:spacing w:before="80" w:after="120" w:line="280" w:lineRule="atLeast"/>
    </w:pPr>
    <w:rPr>
      <w:rFonts w:eastAsia="Arial"/>
      <w:sz w:val="24"/>
      <w:lang w:eastAsia="ar-SA"/>
    </w:rPr>
  </w:style>
  <w:style w:type="paragraph" w:customStyle="1" w:styleId="ABAHeading3">
    <w:name w:val="ABA Heading 3"/>
    <w:next w:val="ABABodyText"/>
    <w:rsid w:val="00A11BD9"/>
    <w:pPr>
      <w:keepNext/>
      <w:suppressAutoHyphens/>
      <w:spacing w:before="120"/>
    </w:pPr>
    <w:rPr>
      <w:rFonts w:ascii="Arial" w:eastAsia="Arial" w:hAnsi="Arial"/>
      <w:b/>
      <w:sz w:val="24"/>
      <w:lang w:eastAsia="ar-SA"/>
    </w:rPr>
  </w:style>
  <w:style w:type="paragraph" w:customStyle="1" w:styleId="ACMABulletLevel1">
    <w:name w:val="ACMA Bullet Level 1"/>
    <w:rsid w:val="00A11BD9"/>
    <w:pPr>
      <w:numPr>
        <w:numId w:val="4"/>
      </w:numPr>
      <w:suppressAutoHyphens/>
    </w:pPr>
    <w:rPr>
      <w:rFonts w:eastAsia="Arial"/>
      <w:sz w:val="24"/>
      <w:lang w:eastAsia="ar-SA"/>
    </w:rPr>
  </w:style>
  <w:style w:type="paragraph" w:customStyle="1" w:styleId="ACMABodyText">
    <w:name w:val="ACMA Body Text"/>
    <w:link w:val="ACMABodyTextChar"/>
    <w:rsid w:val="00A11BD9"/>
    <w:pPr>
      <w:suppressAutoHyphens/>
      <w:spacing w:before="80" w:after="120" w:line="280" w:lineRule="atLeast"/>
    </w:pPr>
    <w:rPr>
      <w:snapToGrid w:val="0"/>
      <w:sz w:val="24"/>
      <w:lang w:eastAsia="en-US"/>
    </w:rPr>
  </w:style>
  <w:style w:type="character" w:customStyle="1" w:styleId="ACMABodyTextChar">
    <w:name w:val="ACMA Body Text Char"/>
    <w:basedOn w:val="DefaultParagraphFont"/>
    <w:link w:val="ACMABodyText"/>
    <w:rsid w:val="00A11BD9"/>
    <w:rPr>
      <w:snapToGrid w:val="0"/>
      <w:sz w:val="24"/>
      <w:lang w:val="en-AU" w:eastAsia="en-US" w:bidi="ar-SA"/>
    </w:rPr>
  </w:style>
  <w:style w:type="paragraph" w:customStyle="1" w:styleId="Default">
    <w:name w:val="Default"/>
    <w:rsid w:val="00A11BD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653214">
      <w:bodyDiv w:val="1"/>
      <w:marLeft w:val="0"/>
      <w:marRight w:val="0"/>
      <w:marTop w:val="0"/>
      <w:marBottom w:val="0"/>
      <w:divBdr>
        <w:top w:val="none" w:sz="0" w:space="0" w:color="auto"/>
        <w:left w:val="none" w:sz="0" w:space="0" w:color="auto"/>
        <w:bottom w:val="none" w:sz="0" w:space="0" w:color="auto"/>
        <w:right w:val="none" w:sz="0" w:space="0" w:color="auto"/>
      </w:divBdr>
      <w:divsChild>
        <w:div w:id="1424060705">
          <w:marLeft w:val="0"/>
          <w:marRight w:val="0"/>
          <w:marTop w:val="0"/>
          <w:marBottom w:val="0"/>
          <w:divBdr>
            <w:top w:val="none" w:sz="0" w:space="0" w:color="auto"/>
            <w:left w:val="none" w:sz="0" w:space="0" w:color="auto"/>
            <w:bottom w:val="none" w:sz="0" w:space="0" w:color="auto"/>
            <w:right w:val="none" w:sz="0" w:space="0" w:color="auto"/>
          </w:divBdr>
          <w:divsChild>
            <w:div w:id="838618189">
              <w:marLeft w:val="0"/>
              <w:marRight w:val="0"/>
              <w:marTop w:val="0"/>
              <w:marBottom w:val="0"/>
              <w:divBdr>
                <w:top w:val="none" w:sz="0" w:space="0" w:color="auto"/>
                <w:left w:val="none" w:sz="0" w:space="0" w:color="auto"/>
                <w:bottom w:val="none" w:sz="0" w:space="0" w:color="auto"/>
                <w:right w:val="none" w:sz="0" w:space="0" w:color="auto"/>
              </w:divBdr>
              <w:divsChild>
                <w:div w:id="398358871">
                  <w:marLeft w:val="0"/>
                  <w:marRight w:val="0"/>
                  <w:marTop w:val="0"/>
                  <w:marBottom w:val="0"/>
                  <w:divBdr>
                    <w:top w:val="none" w:sz="0" w:space="0" w:color="auto"/>
                    <w:left w:val="none" w:sz="0" w:space="0" w:color="auto"/>
                    <w:bottom w:val="none" w:sz="0" w:space="0" w:color="auto"/>
                    <w:right w:val="none" w:sz="0" w:space="0" w:color="auto"/>
                  </w:divBdr>
                  <w:divsChild>
                    <w:div w:id="1629434427">
                      <w:marLeft w:val="0"/>
                      <w:marRight w:val="0"/>
                      <w:marTop w:val="0"/>
                      <w:marBottom w:val="0"/>
                      <w:divBdr>
                        <w:top w:val="none" w:sz="0" w:space="0" w:color="auto"/>
                        <w:left w:val="none" w:sz="0" w:space="0" w:color="auto"/>
                        <w:bottom w:val="none" w:sz="0" w:space="0" w:color="auto"/>
                        <w:right w:val="none" w:sz="0" w:space="0" w:color="auto"/>
                      </w:divBdr>
                      <w:divsChild>
                        <w:div w:id="644161257">
                          <w:marLeft w:val="0"/>
                          <w:marRight w:val="0"/>
                          <w:marTop w:val="0"/>
                          <w:marBottom w:val="0"/>
                          <w:divBdr>
                            <w:top w:val="single" w:sz="4" w:space="0" w:color="828282"/>
                            <w:left w:val="single" w:sz="4" w:space="0" w:color="828282"/>
                            <w:bottom w:val="single" w:sz="4" w:space="0" w:color="828282"/>
                            <w:right w:val="single" w:sz="4" w:space="0" w:color="828282"/>
                          </w:divBdr>
                          <w:divsChild>
                            <w:div w:id="670716234">
                              <w:marLeft w:val="0"/>
                              <w:marRight w:val="0"/>
                              <w:marTop w:val="0"/>
                              <w:marBottom w:val="0"/>
                              <w:divBdr>
                                <w:top w:val="none" w:sz="0" w:space="0" w:color="auto"/>
                                <w:left w:val="none" w:sz="0" w:space="0" w:color="auto"/>
                                <w:bottom w:val="none" w:sz="0" w:space="0" w:color="auto"/>
                                <w:right w:val="none" w:sz="0" w:space="0" w:color="auto"/>
                              </w:divBdr>
                              <w:divsChild>
                                <w:div w:id="270892839">
                                  <w:marLeft w:val="0"/>
                                  <w:marRight w:val="0"/>
                                  <w:marTop w:val="0"/>
                                  <w:marBottom w:val="0"/>
                                  <w:divBdr>
                                    <w:top w:val="none" w:sz="0" w:space="0" w:color="auto"/>
                                    <w:left w:val="none" w:sz="0" w:space="0" w:color="auto"/>
                                    <w:bottom w:val="none" w:sz="0" w:space="0" w:color="auto"/>
                                    <w:right w:val="none" w:sz="0" w:space="0" w:color="auto"/>
                                  </w:divBdr>
                                  <w:divsChild>
                                    <w:div w:id="65156724">
                                      <w:marLeft w:val="0"/>
                                      <w:marRight w:val="0"/>
                                      <w:marTop w:val="0"/>
                                      <w:marBottom w:val="0"/>
                                      <w:divBdr>
                                        <w:top w:val="none" w:sz="0" w:space="0" w:color="auto"/>
                                        <w:left w:val="none" w:sz="0" w:space="0" w:color="auto"/>
                                        <w:bottom w:val="none" w:sz="0" w:space="0" w:color="auto"/>
                                        <w:right w:val="none" w:sz="0" w:space="0" w:color="auto"/>
                                      </w:divBdr>
                                      <w:divsChild>
                                        <w:div w:id="1237978126">
                                          <w:marLeft w:val="0"/>
                                          <w:marRight w:val="0"/>
                                          <w:marTop w:val="0"/>
                                          <w:marBottom w:val="0"/>
                                          <w:divBdr>
                                            <w:top w:val="none" w:sz="0" w:space="0" w:color="auto"/>
                                            <w:left w:val="none" w:sz="0" w:space="0" w:color="auto"/>
                                            <w:bottom w:val="none" w:sz="0" w:space="0" w:color="auto"/>
                                            <w:right w:val="none" w:sz="0" w:space="0" w:color="auto"/>
                                          </w:divBdr>
                                          <w:divsChild>
                                            <w:div w:id="380859365">
                                              <w:marLeft w:val="0"/>
                                              <w:marRight w:val="0"/>
                                              <w:marTop w:val="0"/>
                                              <w:marBottom w:val="0"/>
                                              <w:divBdr>
                                                <w:top w:val="none" w:sz="0" w:space="0" w:color="auto"/>
                                                <w:left w:val="none" w:sz="0" w:space="0" w:color="auto"/>
                                                <w:bottom w:val="none" w:sz="0" w:space="0" w:color="auto"/>
                                                <w:right w:val="none" w:sz="0" w:space="0" w:color="auto"/>
                                              </w:divBdr>
                                              <w:divsChild>
                                                <w:div w:id="203098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576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96ED7-9ED2-457F-9FEE-D6A575071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1170</Words>
  <Characters>6472</Characters>
  <Application>Microsoft Office Word</Application>
  <DocSecurity>0</DocSecurity>
  <Lines>132</Lines>
  <Paragraphs>55</Paragraphs>
  <ScaleCrop>false</ScaleCrop>
  <HeadingPairs>
    <vt:vector size="2" baseType="variant">
      <vt:variant>
        <vt:lpstr>Title</vt:lpstr>
      </vt:variant>
      <vt:variant>
        <vt:i4>1</vt:i4>
      </vt:variant>
    </vt:vector>
  </HeadingPairs>
  <TitlesOfParts>
    <vt:vector size="1" baseType="lpstr">
      <vt:lpstr>Document</vt:lpstr>
    </vt:vector>
  </TitlesOfParts>
  <LinksUpToDate>false</LinksUpToDate>
  <CharactersWithSpaces>7587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dc:title>
  <dc:creator/>
  <cp:lastModifiedBy/>
  <cp:revision>1</cp:revision>
  <cp:lastPrinted>2012-08-31T04:44:00Z</cp:lastPrinted>
  <dcterms:created xsi:type="dcterms:W3CDTF">2012-12-21T00:20:00Z</dcterms:created>
  <dcterms:modified xsi:type="dcterms:W3CDTF">2012-12-21T00:22:00Z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
    <vt:lpwstr>09</vt:lpwstr>
  </property>
  <property fmtid="{D5CDD505-2E9C-101B-9397-08002B2CF9AE}" pid="3" name="Word">
    <vt:lpwstr>2003</vt:lpwstr>
  </property>
  <property fmtid="{D5CDD505-2E9C-101B-9397-08002B2CF9AE}" pid="4" name="VersionNumber">
    <vt:i4>0</vt:i4>
  </property>
  <property fmtid="{D5CDD505-2E9C-101B-9397-08002B2CF9AE}" pid="5" name="ClassificationPty">
    <vt:lpwstr/>
  </property>
  <property fmtid="{D5CDD505-2E9C-101B-9397-08002B2CF9AE}" pid="6" name="FileNumberPty">
    <vt:lpwstr/>
  </property>
  <property fmtid="{D5CDD505-2E9C-101B-9397-08002B2CF9AE}" pid="7" name="CorporateTmplBased">
    <vt:lpwstr>No</vt:lpwstr>
  </property>
</Properties>
</file>